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4F" w:rsidRPr="008652F1" w:rsidRDefault="00717F0F" w:rsidP="001703A2">
      <w:pPr>
        <w:autoSpaceDE w:val="0"/>
        <w:rPr>
          <w:b/>
          <w:sz w:val="20"/>
          <w:szCs w:val="20"/>
          <w:lang w:val="ro-RO" w:eastAsia="ro-RO"/>
        </w:rPr>
      </w:pPr>
      <w:r>
        <w:rPr>
          <w:b/>
          <w:sz w:val="20"/>
          <w:szCs w:val="20"/>
          <w:lang w:val="ro-RO" w:eastAsia="ro-RO"/>
        </w:rPr>
        <w:t>Nr. 239/24.03.2023</w:t>
      </w:r>
    </w:p>
    <w:p w:rsidR="0032354F" w:rsidRPr="008652F1" w:rsidRDefault="0032354F" w:rsidP="00DC48CC">
      <w:pPr>
        <w:autoSpaceDE w:val="0"/>
        <w:jc w:val="center"/>
        <w:rPr>
          <w:b/>
          <w:sz w:val="20"/>
          <w:szCs w:val="20"/>
          <w:lang w:val="ro-RO" w:eastAsia="ro-RO"/>
        </w:rPr>
      </w:pPr>
    </w:p>
    <w:p w:rsidR="0032354F" w:rsidRPr="008652F1" w:rsidRDefault="0032354F" w:rsidP="00DC48CC">
      <w:pPr>
        <w:autoSpaceDE w:val="0"/>
        <w:jc w:val="center"/>
        <w:rPr>
          <w:b/>
          <w:sz w:val="20"/>
          <w:szCs w:val="20"/>
          <w:lang w:val="ro-RO" w:eastAsia="ro-RO"/>
        </w:rPr>
      </w:pPr>
    </w:p>
    <w:p w:rsidR="00C07465" w:rsidRPr="008652F1" w:rsidRDefault="00C07465" w:rsidP="00DC48CC">
      <w:pPr>
        <w:autoSpaceDE w:val="0"/>
        <w:jc w:val="center"/>
        <w:rPr>
          <w:b/>
          <w:sz w:val="20"/>
          <w:szCs w:val="20"/>
          <w:lang w:val="ro-RO" w:eastAsia="ro-RO"/>
        </w:rPr>
      </w:pPr>
    </w:p>
    <w:p w:rsidR="00C44FD1" w:rsidRPr="008652F1" w:rsidRDefault="00C44FD1" w:rsidP="00DC48CC">
      <w:pPr>
        <w:autoSpaceDE w:val="0"/>
        <w:jc w:val="center"/>
        <w:rPr>
          <w:b/>
          <w:sz w:val="20"/>
          <w:szCs w:val="20"/>
          <w:lang w:val="ro-RO" w:eastAsia="ro-RO"/>
        </w:rPr>
      </w:pPr>
    </w:p>
    <w:p w:rsidR="00C44FD1" w:rsidRPr="008652F1" w:rsidRDefault="00DB197B" w:rsidP="00DC48CC">
      <w:pPr>
        <w:autoSpaceDE w:val="0"/>
        <w:jc w:val="center"/>
        <w:rPr>
          <w:b/>
          <w:sz w:val="20"/>
          <w:szCs w:val="20"/>
          <w:lang w:val="ro-RO" w:eastAsia="ro-RO"/>
        </w:rPr>
      </w:pPr>
      <w:r>
        <w:rPr>
          <w:b/>
          <w:sz w:val="20"/>
          <w:szCs w:val="20"/>
          <w:lang w:val="ro-RO" w:eastAsia="ro-RO"/>
        </w:rPr>
        <w:t>SECTIUNEA III</w:t>
      </w:r>
    </w:p>
    <w:p w:rsidR="00C44FD1" w:rsidRPr="008652F1" w:rsidRDefault="00C44FD1" w:rsidP="00DC48CC">
      <w:pPr>
        <w:autoSpaceDE w:val="0"/>
        <w:jc w:val="center"/>
        <w:rPr>
          <w:b/>
          <w:sz w:val="20"/>
          <w:szCs w:val="20"/>
          <w:lang w:val="ro-RO" w:eastAsia="ro-RO"/>
        </w:rPr>
      </w:pPr>
    </w:p>
    <w:p w:rsidR="00C44FD1" w:rsidRPr="008652F1" w:rsidRDefault="00C44FD1" w:rsidP="00401C90">
      <w:pPr>
        <w:autoSpaceDE w:val="0"/>
        <w:rPr>
          <w:b/>
          <w:sz w:val="20"/>
          <w:szCs w:val="20"/>
          <w:lang w:val="ro-RO" w:eastAsia="ro-RO"/>
        </w:rPr>
      </w:pPr>
    </w:p>
    <w:p w:rsidR="00C44FD1" w:rsidRPr="008652F1" w:rsidRDefault="00C44FD1" w:rsidP="00DC48CC">
      <w:pPr>
        <w:autoSpaceDE w:val="0"/>
        <w:jc w:val="center"/>
        <w:rPr>
          <w:b/>
          <w:sz w:val="20"/>
          <w:szCs w:val="20"/>
          <w:lang w:val="ro-RO" w:eastAsia="ro-RO"/>
        </w:rPr>
      </w:pPr>
    </w:p>
    <w:p w:rsidR="007016DA" w:rsidRPr="008652F1" w:rsidRDefault="007016DA" w:rsidP="00DC48CC">
      <w:pPr>
        <w:jc w:val="center"/>
        <w:rPr>
          <w:b/>
          <w:sz w:val="20"/>
          <w:szCs w:val="20"/>
          <w:lang w:val="ro-RO"/>
        </w:rPr>
      </w:pPr>
      <w:r w:rsidRPr="008652F1">
        <w:rPr>
          <w:b/>
          <w:sz w:val="20"/>
          <w:szCs w:val="20"/>
          <w:lang w:val="ro-RO"/>
        </w:rPr>
        <w:t>FORMULARE</w:t>
      </w:r>
    </w:p>
    <w:p w:rsidR="007016DA" w:rsidRPr="008652F1" w:rsidRDefault="007016DA" w:rsidP="00DC48CC">
      <w:pPr>
        <w:shd w:val="clear" w:color="auto" w:fill="FFFFFF"/>
        <w:ind w:firstLine="720"/>
        <w:jc w:val="center"/>
        <w:rPr>
          <w:color w:val="FF0000"/>
          <w:spacing w:val="-1"/>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8993"/>
        <w:gridCol w:w="665"/>
      </w:tblGrid>
      <w:tr w:rsidR="005B1EF4" w:rsidRPr="008652F1" w:rsidTr="005B1EF4">
        <w:trPr>
          <w:trHeight w:val="416"/>
        </w:trPr>
        <w:tc>
          <w:tcPr>
            <w:tcW w:w="355" w:type="pct"/>
            <w:tcBorders>
              <w:top w:val="nil"/>
              <w:left w:val="nil"/>
              <w:bottom w:val="single" w:sz="4" w:space="0" w:color="auto"/>
              <w:right w:val="nil"/>
            </w:tcBorders>
          </w:tcPr>
          <w:p w:rsidR="005B1EF4" w:rsidRPr="008652F1" w:rsidRDefault="005B1EF4" w:rsidP="00DC48CC">
            <w:pPr>
              <w:rPr>
                <w:bCs/>
                <w:sz w:val="20"/>
                <w:szCs w:val="20"/>
                <w:lang w:val="ro-RO"/>
              </w:rPr>
            </w:pPr>
          </w:p>
        </w:tc>
        <w:tc>
          <w:tcPr>
            <w:tcW w:w="4324" w:type="pct"/>
            <w:tcBorders>
              <w:top w:val="nil"/>
              <w:left w:val="nil"/>
              <w:bottom w:val="single" w:sz="4" w:space="0" w:color="auto"/>
              <w:right w:val="nil"/>
            </w:tcBorders>
          </w:tcPr>
          <w:p w:rsidR="005B1EF4" w:rsidRPr="008652F1" w:rsidRDefault="005B1EF4" w:rsidP="00DC48CC">
            <w:pPr>
              <w:jc w:val="center"/>
              <w:rPr>
                <w:b/>
                <w:bCs/>
                <w:sz w:val="20"/>
                <w:szCs w:val="20"/>
                <w:lang w:val="ro-RO"/>
              </w:rPr>
            </w:pPr>
          </w:p>
        </w:tc>
        <w:tc>
          <w:tcPr>
            <w:tcW w:w="320" w:type="pct"/>
            <w:tcBorders>
              <w:top w:val="nil"/>
              <w:left w:val="nil"/>
              <w:bottom w:val="single" w:sz="4" w:space="0" w:color="auto"/>
              <w:right w:val="nil"/>
            </w:tcBorders>
          </w:tcPr>
          <w:p w:rsidR="005B1EF4" w:rsidRPr="008652F1" w:rsidRDefault="005B1EF4" w:rsidP="00DC48CC">
            <w:pPr>
              <w:jc w:val="center"/>
              <w:rPr>
                <w:b/>
                <w:bCs/>
                <w:sz w:val="20"/>
                <w:szCs w:val="20"/>
                <w:lang w:val="ro-RO"/>
              </w:rPr>
            </w:pPr>
          </w:p>
        </w:tc>
      </w:tr>
      <w:tr w:rsidR="005B1EF4" w:rsidRPr="008652F1" w:rsidTr="005B1EF4">
        <w:trPr>
          <w:trHeight w:val="416"/>
        </w:trPr>
        <w:tc>
          <w:tcPr>
            <w:tcW w:w="355" w:type="pct"/>
            <w:tcBorders>
              <w:top w:val="single" w:sz="4" w:space="0" w:color="auto"/>
            </w:tcBorders>
          </w:tcPr>
          <w:p w:rsidR="005B1EF4" w:rsidRPr="008652F1" w:rsidRDefault="005B1EF4" w:rsidP="005B1EF4">
            <w:pPr>
              <w:jc w:val="center"/>
              <w:rPr>
                <w:bCs/>
                <w:sz w:val="20"/>
                <w:szCs w:val="20"/>
                <w:lang w:val="ro-RO"/>
              </w:rPr>
            </w:pPr>
            <w:r w:rsidRPr="008652F1">
              <w:rPr>
                <w:bCs/>
                <w:sz w:val="20"/>
                <w:szCs w:val="20"/>
                <w:lang w:val="ro-RO"/>
              </w:rPr>
              <w:t>Nr.crt.</w:t>
            </w:r>
          </w:p>
        </w:tc>
        <w:tc>
          <w:tcPr>
            <w:tcW w:w="4324" w:type="pct"/>
            <w:tcBorders>
              <w:top w:val="single" w:sz="4" w:space="0" w:color="auto"/>
            </w:tcBorders>
          </w:tcPr>
          <w:p w:rsidR="005B1EF4" w:rsidRPr="008652F1" w:rsidRDefault="005B1EF4" w:rsidP="005B1EF4">
            <w:pPr>
              <w:jc w:val="center"/>
              <w:rPr>
                <w:bCs/>
                <w:sz w:val="20"/>
                <w:szCs w:val="20"/>
                <w:lang w:val="ro-RO"/>
              </w:rPr>
            </w:pPr>
            <w:r w:rsidRPr="008652F1">
              <w:rPr>
                <w:bCs/>
                <w:sz w:val="20"/>
                <w:szCs w:val="20"/>
                <w:lang w:val="ro-RO"/>
              </w:rPr>
              <w:t>Denumire</w:t>
            </w:r>
          </w:p>
        </w:tc>
        <w:tc>
          <w:tcPr>
            <w:tcW w:w="320" w:type="pct"/>
            <w:tcBorders>
              <w:top w:val="single" w:sz="4" w:space="0" w:color="auto"/>
            </w:tcBorders>
          </w:tcPr>
          <w:p w:rsidR="005B1EF4" w:rsidRPr="008652F1" w:rsidRDefault="005B1EF4" w:rsidP="005B1EF4">
            <w:pPr>
              <w:jc w:val="center"/>
              <w:rPr>
                <w:bCs/>
                <w:sz w:val="20"/>
                <w:szCs w:val="20"/>
                <w:lang w:val="ro-RO"/>
              </w:rPr>
            </w:pPr>
            <w:r>
              <w:rPr>
                <w:bCs/>
                <w:sz w:val="20"/>
                <w:szCs w:val="20"/>
                <w:lang w:val="ro-RO"/>
              </w:rPr>
              <w:t>Pag.</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1</w:t>
            </w:r>
          </w:p>
        </w:tc>
        <w:tc>
          <w:tcPr>
            <w:tcW w:w="4324" w:type="pct"/>
          </w:tcPr>
          <w:p w:rsidR="005B1EF4" w:rsidRPr="008652F1" w:rsidRDefault="005B1EF4" w:rsidP="00DC48CC">
            <w:pPr>
              <w:rPr>
                <w:bCs/>
                <w:sz w:val="20"/>
                <w:szCs w:val="20"/>
                <w:lang w:val="ro-RO"/>
              </w:rPr>
            </w:pPr>
            <w:r w:rsidRPr="008652F1">
              <w:rPr>
                <w:bCs/>
                <w:sz w:val="20"/>
                <w:szCs w:val="20"/>
                <w:lang w:val="ro-RO"/>
              </w:rPr>
              <w:t>Declarație Privind Respectarea Reglementãrilor Naționale De Mediu</w:t>
            </w:r>
          </w:p>
        </w:tc>
        <w:tc>
          <w:tcPr>
            <w:tcW w:w="320" w:type="pct"/>
          </w:tcPr>
          <w:p w:rsidR="005B1EF4" w:rsidRPr="008652F1" w:rsidRDefault="00517608" w:rsidP="005B1EF4">
            <w:pPr>
              <w:jc w:val="center"/>
              <w:rPr>
                <w:bCs/>
                <w:sz w:val="20"/>
                <w:szCs w:val="20"/>
                <w:lang w:val="ro-RO"/>
              </w:rPr>
            </w:pPr>
            <w:r>
              <w:rPr>
                <w:bCs/>
                <w:sz w:val="20"/>
                <w:szCs w:val="20"/>
                <w:lang w:val="ro-RO"/>
              </w:rPr>
              <w:t>2</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2</w:t>
            </w:r>
          </w:p>
        </w:tc>
        <w:tc>
          <w:tcPr>
            <w:tcW w:w="4324" w:type="pct"/>
          </w:tcPr>
          <w:p w:rsidR="005B1EF4" w:rsidRPr="008652F1" w:rsidRDefault="005B1EF4" w:rsidP="00DC48CC">
            <w:pPr>
              <w:rPr>
                <w:bCs/>
                <w:sz w:val="20"/>
                <w:szCs w:val="20"/>
                <w:lang w:val="pt-BR"/>
              </w:rPr>
            </w:pPr>
            <w:r w:rsidRPr="008652F1">
              <w:rPr>
                <w:bCs/>
                <w:sz w:val="20"/>
                <w:szCs w:val="20"/>
                <w:lang w:val="pt-BR"/>
              </w:rPr>
              <w:t>Declarație Privind Respectarea Reglementãrilor Din Domeniul Social și Al Relațiilor De Muncă</w:t>
            </w:r>
          </w:p>
        </w:tc>
        <w:tc>
          <w:tcPr>
            <w:tcW w:w="320" w:type="pct"/>
          </w:tcPr>
          <w:p w:rsidR="005B1EF4" w:rsidRPr="008652F1" w:rsidRDefault="003C7321" w:rsidP="005B1EF4">
            <w:pPr>
              <w:jc w:val="center"/>
              <w:rPr>
                <w:bCs/>
                <w:sz w:val="20"/>
                <w:szCs w:val="20"/>
                <w:lang w:val="pt-BR"/>
              </w:rPr>
            </w:pPr>
            <w:r>
              <w:rPr>
                <w:bCs/>
                <w:sz w:val="20"/>
                <w:szCs w:val="20"/>
                <w:lang w:val="pt-BR"/>
              </w:rPr>
              <w:t>3</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rPr>
              <w:t>3</w:t>
            </w:r>
          </w:p>
        </w:tc>
        <w:tc>
          <w:tcPr>
            <w:tcW w:w="4324" w:type="pct"/>
          </w:tcPr>
          <w:p w:rsidR="005B1EF4" w:rsidRPr="008652F1" w:rsidRDefault="005B1EF4" w:rsidP="00DC48CC">
            <w:pPr>
              <w:rPr>
                <w:bCs/>
                <w:sz w:val="20"/>
                <w:szCs w:val="20"/>
              </w:rPr>
            </w:pPr>
            <w:r w:rsidRPr="008652F1">
              <w:rPr>
                <w:sz w:val="20"/>
                <w:szCs w:val="20"/>
                <w:lang w:val="pl-PL"/>
              </w:rPr>
              <w:t>Declarație cuprinzând – informațiile considerate confidențiale</w:t>
            </w:r>
          </w:p>
        </w:tc>
        <w:tc>
          <w:tcPr>
            <w:tcW w:w="320" w:type="pct"/>
          </w:tcPr>
          <w:p w:rsidR="005B1EF4" w:rsidRPr="008652F1" w:rsidRDefault="003C7321" w:rsidP="005B1EF4">
            <w:pPr>
              <w:jc w:val="center"/>
              <w:rPr>
                <w:sz w:val="20"/>
                <w:szCs w:val="20"/>
                <w:lang w:val="pl-PL"/>
              </w:rPr>
            </w:pPr>
            <w:r>
              <w:rPr>
                <w:sz w:val="20"/>
                <w:szCs w:val="20"/>
                <w:lang w:val="pl-PL"/>
              </w:rPr>
              <w:t>4</w:t>
            </w:r>
          </w:p>
        </w:tc>
      </w:tr>
      <w:tr w:rsidR="005B1EF4" w:rsidRPr="008652F1" w:rsidTr="005B1EF4">
        <w:tc>
          <w:tcPr>
            <w:tcW w:w="355" w:type="pct"/>
          </w:tcPr>
          <w:p w:rsidR="005B1EF4" w:rsidRPr="008652F1" w:rsidRDefault="005B1EF4" w:rsidP="005B1EF4">
            <w:pPr>
              <w:jc w:val="center"/>
              <w:rPr>
                <w:bCs/>
                <w:sz w:val="20"/>
                <w:szCs w:val="20"/>
              </w:rPr>
            </w:pPr>
            <w:r w:rsidRPr="008652F1">
              <w:rPr>
                <w:bCs/>
                <w:sz w:val="20"/>
                <w:szCs w:val="20"/>
              </w:rPr>
              <w:t>4</w:t>
            </w:r>
          </w:p>
        </w:tc>
        <w:tc>
          <w:tcPr>
            <w:tcW w:w="4324" w:type="pct"/>
          </w:tcPr>
          <w:p w:rsidR="005B1EF4" w:rsidRPr="008652F1" w:rsidRDefault="005B1EF4" w:rsidP="00DC48CC">
            <w:pPr>
              <w:rPr>
                <w:sz w:val="20"/>
                <w:szCs w:val="20"/>
                <w:lang w:val="pl-PL"/>
              </w:rPr>
            </w:pPr>
            <w:r w:rsidRPr="008652F1">
              <w:rPr>
                <w:sz w:val="20"/>
                <w:szCs w:val="20"/>
                <w:lang w:val="pl-PL"/>
              </w:rPr>
              <w:t>Declarație privind conflictul de interese</w:t>
            </w:r>
          </w:p>
        </w:tc>
        <w:tc>
          <w:tcPr>
            <w:tcW w:w="320" w:type="pct"/>
          </w:tcPr>
          <w:p w:rsidR="005B1EF4" w:rsidRPr="008652F1" w:rsidRDefault="003C7321" w:rsidP="005B1EF4">
            <w:pPr>
              <w:jc w:val="center"/>
              <w:rPr>
                <w:sz w:val="20"/>
                <w:szCs w:val="20"/>
                <w:lang w:val="pl-PL"/>
              </w:rPr>
            </w:pPr>
            <w:r>
              <w:rPr>
                <w:sz w:val="20"/>
                <w:szCs w:val="20"/>
                <w:lang w:val="pl-PL"/>
              </w:rPr>
              <w:t>5</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5</w:t>
            </w:r>
          </w:p>
        </w:tc>
        <w:tc>
          <w:tcPr>
            <w:tcW w:w="4324" w:type="pct"/>
          </w:tcPr>
          <w:p w:rsidR="005B1EF4" w:rsidRPr="008652F1" w:rsidRDefault="005B1EF4" w:rsidP="00DC48CC">
            <w:pPr>
              <w:rPr>
                <w:bCs/>
                <w:sz w:val="20"/>
                <w:szCs w:val="20"/>
                <w:lang w:val="es-ES"/>
              </w:rPr>
            </w:pPr>
            <w:r w:rsidRPr="008652F1">
              <w:rPr>
                <w:bCs/>
                <w:sz w:val="20"/>
                <w:szCs w:val="20"/>
                <w:lang w:val="es-ES"/>
              </w:rPr>
              <w:t>Certificare de bună prestare</w:t>
            </w:r>
          </w:p>
        </w:tc>
        <w:tc>
          <w:tcPr>
            <w:tcW w:w="320" w:type="pct"/>
          </w:tcPr>
          <w:p w:rsidR="005B1EF4" w:rsidRPr="008652F1" w:rsidRDefault="003C7321" w:rsidP="005B1EF4">
            <w:pPr>
              <w:jc w:val="center"/>
              <w:rPr>
                <w:bCs/>
                <w:sz w:val="20"/>
                <w:szCs w:val="20"/>
                <w:lang w:val="es-ES"/>
              </w:rPr>
            </w:pPr>
            <w:r>
              <w:rPr>
                <w:bCs/>
                <w:sz w:val="20"/>
                <w:szCs w:val="20"/>
                <w:lang w:val="es-ES"/>
              </w:rPr>
              <w:t>6</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6</w:t>
            </w:r>
          </w:p>
        </w:tc>
        <w:tc>
          <w:tcPr>
            <w:tcW w:w="4324" w:type="pct"/>
          </w:tcPr>
          <w:p w:rsidR="005B1EF4" w:rsidRPr="008652F1" w:rsidRDefault="005B1EF4" w:rsidP="00DC48CC">
            <w:pPr>
              <w:rPr>
                <w:bCs/>
                <w:sz w:val="20"/>
                <w:szCs w:val="20"/>
                <w:lang w:val="es-ES"/>
              </w:rPr>
            </w:pPr>
            <w:r w:rsidRPr="008652F1">
              <w:rPr>
                <w:bCs/>
                <w:sz w:val="20"/>
                <w:szCs w:val="20"/>
                <w:lang w:val="ro-RO"/>
              </w:rPr>
              <w:t>Formular de ofertă – servicii si executie</w:t>
            </w:r>
          </w:p>
        </w:tc>
        <w:tc>
          <w:tcPr>
            <w:tcW w:w="320" w:type="pct"/>
          </w:tcPr>
          <w:p w:rsidR="005B1EF4" w:rsidRPr="008652F1" w:rsidRDefault="003C7321" w:rsidP="005B1EF4">
            <w:pPr>
              <w:jc w:val="center"/>
              <w:rPr>
                <w:bCs/>
                <w:sz w:val="20"/>
                <w:szCs w:val="20"/>
                <w:lang w:val="ro-RO"/>
              </w:rPr>
            </w:pPr>
            <w:r>
              <w:rPr>
                <w:bCs/>
                <w:sz w:val="20"/>
                <w:szCs w:val="20"/>
                <w:lang w:val="ro-RO"/>
              </w:rPr>
              <w:t>7</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7</w:t>
            </w:r>
          </w:p>
        </w:tc>
        <w:tc>
          <w:tcPr>
            <w:tcW w:w="4324" w:type="pct"/>
          </w:tcPr>
          <w:p w:rsidR="005B1EF4" w:rsidRPr="008652F1" w:rsidRDefault="005B1EF4" w:rsidP="00DC48CC">
            <w:pPr>
              <w:rPr>
                <w:bCs/>
                <w:sz w:val="20"/>
                <w:szCs w:val="20"/>
                <w:lang w:val="ro-RO"/>
              </w:rPr>
            </w:pPr>
            <w:r w:rsidRPr="008652F1">
              <w:rPr>
                <w:sz w:val="20"/>
                <w:szCs w:val="20"/>
                <w:lang w:val="pt-BR"/>
              </w:rPr>
              <w:t>Formular împuternicire generală de reprezentare</w:t>
            </w:r>
          </w:p>
        </w:tc>
        <w:tc>
          <w:tcPr>
            <w:tcW w:w="320" w:type="pct"/>
          </w:tcPr>
          <w:p w:rsidR="005B1EF4" w:rsidRPr="008652F1" w:rsidRDefault="001C1E17" w:rsidP="005B1EF4">
            <w:pPr>
              <w:jc w:val="center"/>
              <w:rPr>
                <w:sz w:val="20"/>
                <w:szCs w:val="20"/>
                <w:lang w:val="pt-BR"/>
              </w:rPr>
            </w:pPr>
            <w:r>
              <w:rPr>
                <w:sz w:val="20"/>
                <w:szCs w:val="20"/>
                <w:lang w:val="pt-BR"/>
              </w:rPr>
              <w:t>9</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8</w:t>
            </w:r>
          </w:p>
        </w:tc>
        <w:tc>
          <w:tcPr>
            <w:tcW w:w="4324" w:type="pct"/>
          </w:tcPr>
          <w:p w:rsidR="005B1EF4" w:rsidRPr="008652F1" w:rsidRDefault="005B1EF4" w:rsidP="00DC48CC">
            <w:pPr>
              <w:rPr>
                <w:sz w:val="20"/>
                <w:szCs w:val="20"/>
                <w:lang w:val="pt-BR"/>
              </w:rPr>
            </w:pPr>
            <w:r w:rsidRPr="008652F1">
              <w:rPr>
                <w:sz w:val="20"/>
                <w:szCs w:val="20"/>
                <w:lang w:val="pt-BR"/>
              </w:rPr>
              <w:t>Model acord de asociere ( dacă este cazul )</w:t>
            </w:r>
          </w:p>
        </w:tc>
        <w:tc>
          <w:tcPr>
            <w:tcW w:w="320" w:type="pct"/>
          </w:tcPr>
          <w:p w:rsidR="005B1EF4" w:rsidRPr="008652F1" w:rsidRDefault="001C1E17" w:rsidP="005B1EF4">
            <w:pPr>
              <w:jc w:val="center"/>
              <w:rPr>
                <w:sz w:val="20"/>
                <w:szCs w:val="20"/>
                <w:lang w:val="pt-BR"/>
              </w:rPr>
            </w:pPr>
            <w:r>
              <w:rPr>
                <w:sz w:val="20"/>
                <w:szCs w:val="20"/>
                <w:lang w:val="pt-BR"/>
              </w:rPr>
              <w:t>10</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9</w:t>
            </w:r>
          </w:p>
        </w:tc>
        <w:tc>
          <w:tcPr>
            <w:tcW w:w="4324" w:type="pct"/>
          </w:tcPr>
          <w:p w:rsidR="005B1EF4" w:rsidRPr="008652F1" w:rsidRDefault="005B1EF4" w:rsidP="00DC48CC">
            <w:pPr>
              <w:rPr>
                <w:bCs/>
                <w:sz w:val="20"/>
                <w:szCs w:val="20"/>
                <w:lang w:val="ro-RO"/>
              </w:rPr>
            </w:pPr>
            <w:r w:rsidRPr="008652F1">
              <w:rPr>
                <w:bCs/>
                <w:sz w:val="20"/>
                <w:szCs w:val="20"/>
                <w:lang w:val="ro-RO"/>
              </w:rPr>
              <w:t xml:space="preserve">Angajament privind susținerea tehnică si profesională a ofertantului/grupului de operatori economici </w:t>
            </w:r>
            <w:r w:rsidRPr="008652F1">
              <w:rPr>
                <w:sz w:val="20"/>
                <w:szCs w:val="20"/>
                <w:lang w:val="pt-BR"/>
              </w:rPr>
              <w:t xml:space="preserve">(dacă este cazul) </w:t>
            </w:r>
            <w:r w:rsidRPr="008652F1">
              <w:rPr>
                <w:sz w:val="20"/>
                <w:szCs w:val="20"/>
                <w:lang w:val="ro-RO"/>
              </w:rPr>
              <w:t>la Angajament ferm privind susţinerea tehnică – Experiență similară</w:t>
            </w:r>
          </w:p>
        </w:tc>
        <w:tc>
          <w:tcPr>
            <w:tcW w:w="320" w:type="pct"/>
          </w:tcPr>
          <w:p w:rsidR="005B1EF4" w:rsidRPr="008652F1" w:rsidRDefault="001C1E17" w:rsidP="005B1EF4">
            <w:pPr>
              <w:jc w:val="center"/>
              <w:rPr>
                <w:bCs/>
                <w:sz w:val="20"/>
                <w:szCs w:val="20"/>
                <w:lang w:val="ro-RO"/>
              </w:rPr>
            </w:pPr>
            <w:r>
              <w:rPr>
                <w:bCs/>
                <w:sz w:val="20"/>
                <w:szCs w:val="20"/>
                <w:lang w:val="ro-RO"/>
              </w:rPr>
              <w:t>13</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10</w:t>
            </w:r>
          </w:p>
        </w:tc>
        <w:tc>
          <w:tcPr>
            <w:tcW w:w="4324" w:type="pct"/>
          </w:tcPr>
          <w:p w:rsidR="005B1EF4" w:rsidRPr="008652F1" w:rsidRDefault="005B1EF4" w:rsidP="00DC48CC">
            <w:pPr>
              <w:jc w:val="both"/>
              <w:rPr>
                <w:bCs/>
                <w:sz w:val="20"/>
                <w:szCs w:val="20"/>
                <w:lang w:val="ro-RO"/>
              </w:rPr>
            </w:pPr>
            <w:r w:rsidRPr="008652F1">
              <w:rPr>
                <w:bCs/>
                <w:sz w:val="20"/>
                <w:szCs w:val="20"/>
                <w:lang w:val="ro-RO"/>
              </w:rPr>
              <w:t>Declaratia GDPR - Acord cu privire la prelucrarea datelor cu caracter personal</w:t>
            </w:r>
          </w:p>
        </w:tc>
        <w:tc>
          <w:tcPr>
            <w:tcW w:w="320" w:type="pct"/>
          </w:tcPr>
          <w:p w:rsidR="005B1EF4" w:rsidRPr="008652F1" w:rsidRDefault="001C1E17" w:rsidP="005B1EF4">
            <w:pPr>
              <w:jc w:val="center"/>
              <w:rPr>
                <w:bCs/>
                <w:sz w:val="20"/>
                <w:szCs w:val="20"/>
                <w:lang w:val="ro-RO"/>
              </w:rPr>
            </w:pPr>
            <w:r>
              <w:rPr>
                <w:bCs/>
                <w:sz w:val="20"/>
                <w:szCs w:val="20"/>
                <w:lang w:val="ro-RO"/>
              </w:rPr>
              <w:t>15</w:t>
            </w:r>
          </w:p>
        </w:tc>
      </w:tr>
      <w:tr w:rsidR="005B1EF4" w:rsidRPr="008652F1" w:rsidTr="005B1EF4">
        <w:tc>
          <w:tcPr>
            <w:tcW w:w="355" w:type="pct"/>
          </w:tcPr>
          <w:p w:rsidR="005B1EF4" w:rsidRPr="008652F1" w:rsidRDefault="005B1EF4" w:rsidP="005B1EF4">
            <w:pPr>
              <w:jc w:val="center"/>
              <w:rPr>
                <w:bCs/>
                <w:sz w:val="20"/>
                <w:szCs w:val="20"/>
                <w:lang w:val="es-ES"/>
              </w:rPr>
            </w:pPr>
            <w:r w:rsidRPr="008652F1">
              <w:rPr>
                <w:bCs/>
                <w:sz w:val="20"/>
                <w:szCs w:val="20"/>
                <w:lang w:val="ro-RO"/>
              </w:rPr>
              <w:t>11</w:t>
            </w:r>
          </w:p>
        </w:tc>
        <w:tc>
          <w:tcPr>
            <w:tcW w:w="4324" w:type="pct"/>
          </w:tcPr>
          <w:p w:rsidR="005B1EF4" w:rsidRPr="008652F1" w:rsidRDefault="005B1EF4" w:rsidP="00DC48CC">
            <w:pPr>
              <w:rPr>
                <w:bCs/>
                <w:sz w:val="20"/>
                <w:szCs w:val="20"/>
                <w:lang w:val="pt-BR"/>
              </w:rPr>
            </w:pPr>
            <w:r w:rsidRPr="008652F1">
              <w:rPr>
                <w:sz w:val="20"/>
                <w:szCs w:val="20"/>
                <w:lang w:val="pt-BR"/>
              </w:rPr>
              <w:t>Model de instrument de garantare</w:t>
            </w:r>
            <w:r w:rsidRPr="008652F1">
              <w:rPr>
                <w:bCs/>
                <w:sz w:val="20"/>
                <w:szCs w:val="20"/>
                <w:lang w:val="pt-BR"/>
              </w:rPr>
              <w:t xml:space="preserve"> pentru participare cu ofertă la procedura de atribuire a contractului de achiziție publică</w:t>
            </w:r>
          </w:p>
        </w:tc>
        <w:tc>
          <w:tcPr>
            <w:tcW w:w="320" w:type="pct"/>
          </w:tcPr>
          <w:p w:rsidR="005B1EF4" w:rsidRPr="008652F1" w:rsidRDefault="001C1E17" w:rsidP="005B1EF4">
            <w:pPr>
              <w:jc w:val="center"/>
              <w:rPr>
                <w:sz w:val="20"/>
                <w:szCs w:val="20"/>
                <w:lang w:val="pt-BR"/>
              </w:rPr>
            </w:pPr>
            <w:r>
              <w:rPr>
                <w:sz w:val="20"/>
                <w:szCs w:val="20"/>
                <w:lang w:val="pt-BR"/>
              </w:rPr>
              <w:t>16</w:t>
            </w:r>
          </w:p>
        </w:tc>
      </w:tr>
      <w:tr w:rsidR="005B1EF4" w:rsidRPr="008652F1" w:rsidTr="005B1EF4">
        <w:tc>
          <w:tcPr>
            <w:tcW w:w="355" w:type="pct"/>
          </w:tcPr>
          <w:p w:rsidR="005B1EF4" w:rsidRPr="008652F1" w:rsidRDefault="005B1EF4" w:rsidP="005B1EF4">
            <w:pPr>
              <w:jc w:val="center"/>
              <w:rPr>
                <w:bCs/>
                <w:sz w:val="20"/>
                <w:szCs w:val="20"/>
                <w:lang w:val="es-ES"/>
              </w:rPr>
            </w:pPr>
            <w:r w:rsidRPr="008652F1">
              <w:rPr>
                <w:bCs/>
                <w:sz w:val="20"/>
                <w:szCs w:val="20"/>
                <w:lang w:val="ro-RO"/>
              </w:rPr>
              <w:t>12</w:t>
            </w:r>
          </w:p>
        </w:tc>
        <w:tc>
          <w:tcPr>
            <w:tcW w:w="4324" w:type="pct"/>
          </w:tcPr>
          <w:p w:rsidR="005B1EF4" w:rsidRPr="008652F1" w:rsidRDefault="005B1EF4" w:rsidP="00DC48CC">
            <w:pPr>
              <w:rPr>
                <w:bCs/>
                <w:sz w:val="20"/>
                <w:szCs w:val="20"/>
                <w:lang w:val="pt-BR"/>
              </w:rPr>
            </w:pPr>
            <w:r w:rsidRPr="008652F1">
              <w:rPr>
                <w:sz w:val="20"/>
                <w:szCs w:val="20"/>
                <w:lang w:val="pt-BR"/>
              </w:rPr>
              <w:t>Model de instrument de garantare</w:t>
            </w:r>
            <w:r w:rsidRPr="008652F1">
              <w:rPr>
                <w:bCs/>
                <w:sz w:val="20"/>
                <w:szCs w:val="20"/>
                <w:lang w:val="pt-BR"/>
              </w:rPr>
              <w:t xml:space="preserve">  / Scrisoare de garan</w:t>
            </w:r>
            <w:r w:rsidRPr="008652F1">
              <w:rPr>
                <w:bCs/>
                <w:sz w:val="20"/>
                <w:szCs w:val="20"/>
                <w:lang w:val="ro-RO"/>
              </w:rPr>
              <w:t>ț</w:t>
            </w:r>
            <w:r w:rsidRPr="008652F1">
              <w:rPr>
                <w:bCs/>
                <w:sz w:val="20"/>
                <w:szCs w:val="20"/>
                <w:lang w:val="pt-BR"/>
              </w:rPr>
              <w:t>ie bancară de bună execuție</w:t>
            </w:r>
          </w:p>
        </w:tc>
        <w:tc>
          <w:tcPr>
            <w:tcW w:w="320" w:type="pct"/>
          </w:tcPr>
          <w:p w:rsidR="005B1EF4" w:rsidRPr="008652F1" w:rsidRDefault="001C1E17" w:rsidP="005B1EF4">
            <w:pPr>
              <w:jc w:val="center"/>
              <w:rPr>
                <w:sz w:val="20"/>
                <w:szCs w:val="20"/>
                <w:lang w:val="pt-BR"/>
              </w:rPr>
            </w:pPr>
            <w:r>
              <w:rPr>
                <w:sz w:val="20"/>
                <w:szCs w:val="20"/>
                <w:lang w:val="pt-BR"/>
              </w:rPr>
              <w:t>17</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13</w:t>
            </w:r>
          </w:p>
        </w:tc>
        <w:tc>
          <w:tcPr>
            <w:tcW w:w="4324" w:type="pct"/>
          </w:tcPr>
          <w:p w:rsidR="005B1EF4" w:rsidRPr="008652F1" w:rsidRDefault="005B1EF4" w:rsidP="00DC48CC">
            <w:pPr>
              <w:rPr>
                <w:sz w:val="20"/>
                <w:szCs w:val="20"/>
                <w:lang w:val="pt-BR"/>
              </w:rPr>
            </w:pPr>
            <w:r w:rsidRPr="008652F1">
              <w:rPr>
                <w:sz w:val="20"/>
                <w:szCs w:val="20"/>
                <w:lang w:val="pt-BR"/>
              </w:rPr>
              <w:t xml:space="preserve">Formular </w:t>
            </w:r>
            <w:r w:rsidRPr="008652F1">
              <w:rPr>
                <w:sz w:val="20"/>
                <w:szCs w:val="20"/>
                <w:lang w:val="ro-RO"/>
              </w:rPr>
              <w:t>declaraţie de acceptare a condiţiilor contractuale</w:t>
            </w:r>
          </w:p>
        </w:tc>
        <w:tc>
          <w:tcPr>
            <w:tcW w:w="320" w:type="pct"/>
          </w:tcPr>
          <w:p w:rsidR="005B1EF4" w:rsidRPr="008652F1" w:rsidRDefault="001C1E17" w:rsidP="005B1EF4">
            <w:pPr>
              <w:jc w:val="center"/>
              <w:rPr>
                <w:sz w:val="20"/>
                <w:szCs w:val="20"/>
                <w:lang w:val="pt-BR"/>
              </w:rPr>
            </w:pPr>
            <w:r>
              <w:rPr>
                <w:sz w:val="20"/>
                <w:szCs w:val="20"/>
                <w:lang w:val="pt-BR"/>
              </w:rPr>
              <w:t>18</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14</w:t>
            </w:r>
          </w:p>
        </w:tc>
        <w:tc>
          <w:tcPr>
            <w:tcW w:w="4324" w:type="pct"/>
          </w:tcPr>
          <w:p w:rsidR="005B1EF4" w:rsidRPr="008652F1" w:rsidRDefault="005B1EF4" w:rsidP="00B21672">
            <w:pPr>
              <w:rPr>
                <w:sz w:val="20"/>
                <w:szCs w:val="20"/>
                <w:lang w:val="pt-BR"/>
              </w:rPr>
            </w:pPr>
            <w:r w:rsidRPr="008652F1">
              <w:rPr>
                <w:sz w:val="20"/>
                <w:szCs w:val="20"/>
                <w:lang w:val="pt-BR"/>
              </w:rPr>
              <w:t>Formular declaratie beneficiar real</w:t>
            </w:r>
          </w:p>
        </w:tc>
        <w:tc>
          <w:tcPr>
            <w:tcW w:w="320" w:type="pct"/>
          </w:tcPr>
          <w:p w:rsidR="005B1EF4" w:rsidRPr="008652F1" w:rsidRDefault="001C1E17" w:rsidP="005B1EF4">
            <w:pPr>
              <w:jc w:val="center"/>
              <w:rPr>
                <w:sz w:val="20"/>
                <w:szCs w:val="20"/>
                <w:lang w:val="pt-BR"/>
              </w:rPr>
            </w:pPr>
            <w:r>
              <w:rPr>
                <w:sz w:val="20"/>
                <w:szCs w:val="20"/>
                <w:lang w:val="pt-BR"/>
              </w:rPr>
              <w:t>19</w:t>
            </w:r>
          </w:p>
        </w:tc>
      </w:tr>
      <w:tr w:rsidR="001C1E17" w:rsidRPr="008652F1" w:rsidTr="005B1EF4">
        <w:tc>
          <w:tcPr>
            <w:tcW w:w="355" w:type="pct"/>
          </w:tcPr>
          <w:p w:rsidR="001C1E17" w:rsidRPr="008652F1" w:rsidRDefault="009D6931" w:rsidP="005B1EF4">
            <w:pPr>
              <w:jc w:val="center"/>
              <w:rPr>
                <w:bCs/>
                <w:sz w:val="20"/>
                <w:szCs w:val="20"/>
                <w:lang w:val="ro-RO"/>
              </w:rPr>
            </w:pPr>
            <w:r>
              <w:rPr>
                <w:bCs/>
                <w:sz w:val="20"/>
                <w:szCs w:val="20"/>
                <w:lang w:val="ro-RO"/>
              </w:rPr>
              <w:t>15</w:t>
            </w:r>
          </w:p>
        </w:tc>
        <w:tc>
          <w:tcPr>
            <w:tcW w:w="4324" w:type="pct"/>
          </w:tcPr>
          <w:p w:rsidR="001C1E17" w:rsidRPr="008652F1" w:rsidRDefault="001C1E17" w:rsidP="00DC48CC">
            <w:pPr>
              <w:rPr>
                <w:sz w:val="20"/>
                <w:szCs w:val="20"/>
                <w:lang w:val="pt-BR"/>
              </w:rPr>
            </w:pPr>
            <w:r>
              <w:rPr>
                <w:sz w:val="20"/>
                <w:szCs w:val="20"/>
                <w:lang w:val="pt-BR"/>
              </w:rPr>
              <w:t>Acord de subcontractare</w:t>
            </w:r>
          </w:p>
        </w:tc>
        <w:tc>
          <w:tcPr>
            <w:tcW w:w="320" w:type="pct"/>
          </w:tcPr>
          <w:p w:rsidR="001C1E17" w:rsidRPr="008652F1" w:rsidRDefault="001C1E17" w:rsidP="005B1EF4">
            <w:pPr>
              <w:jc w:val="center"/>
              <w:rPr>
                <w:sz w:val="20"/>
                <w:szCs w:val="20"/>
                <w:lang w:val="pt-BR"/>
              </w:rPr>
            </w:pPr>
            <w:r>
              <w:rPr>
                <w:sz w:val="20"/>
                <w:szCs w:val="20"/>
                <w:lang w:val="pt-BR"/>
              </w:rPr>
              <w:t>20</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1</w:t>
            </w:r>
            <w:r w:rsidR="009D6931">
              <w:rPr>
                <w:bCs/>
                <w:sz w:val="20"/>
                <w:szCs w:val="20"/>
                <w:lang w:val="ro-RO"/>
              </w:rPr>
              <w:t>6</w:t>
            </w:r>
          </w:p>
        </w:tc>
        <w:tc>
          <w:tcPr>
            <w:tcW w:w="4324" w:type="pct"/>
          </w:tcPr>
          <w:p w:rsidR="005B1EF4" w:rsidRPr="008652F1" w:rsidRDefault="005B1EF4" w:rsidP="00DC48CC">
            <w:pPr>
              <w:rPr>
                <w:sz w:val="20"/>
                <w:szCs w:val="20"/>
                <w:lang w:val="pt-BR"/>
              </w:rPr>
            </w:pPr>
            <w:r w:rsidRPr="008652F1">
              <w:rPr>
                <w:sz w:val="20"/>
                <w:szCs w:val="20"/>
                <w:lang w:val="pt-BR"/>
              </w:rPr>
              <w:t>Formular cadru – mod prezentare Propunere Tehnica</w:t>
            </w:r>
          </w:p>
        </w:tc>
        <w:tc>
          <w:tcPr>
            <w:tcW w:w="320" w:type="pct"/>
          </w:tcPr>
          <w:p w:rsidR="005B1EF4" w:rsidRPr="008652F1" w:rsidRDefault="000144D7" w:rsidP="005B1EF4">
            <w:pPr>
              <w:jc w:val="center"/>
              <w:rPr>
                <w:sz w:val="20"/>
                <w:szCs w:val="20"/>
                <w:lang w:val="pt-BR"/>
              </w:rPr>
            </w:pPr>
            <w:r>
              <w:rPr>
                <w:sz w:val="20"/>
                <w:szCs w:val="20"/>
                <w:lang w:val="pt-BR"/>
              </w:rPr>
              <w:t>21</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1</w:t>
            </w:r>
            <w:r w:rsidR="009D6931">
              <w:rPr>
                <w:bCs/>
                <w:sz w:val="20"/>
                <w:szCs w:val="20"/>
                <w:lang w:val="ro-RO"/>
              </w:rPr>
              <w:t>7</w:t>
            </w:r>
          </w:p>
        </w:tc>
        <w:tc>
          <w:tcPr>
            <w:tcW w:w="4324" w:type="pct"/>
          </w:tcPr>
          <w:p w:rsidR="005B1EF4" w:rsidRPr="008652F1" w:rsidRDefault="005B1EF4" w:rsidP="00DC48CC">
            <w:pPr>
              <w:rPr>
                <w:sz w:val="20"/>
                <w:szCs w:val="20"/>
                <w:lang w:val="pt-BR"/>
              </w:rPr>
            </w:pPr>
            <w:r w:rsidRPr="008652F1">
              <w:rPr>
                <w:sz w:val="20"/>
                <w:szCs w:val="20"/>
                <w:lang w:val="pt-BR"/>
              </w:rPr>
              <w:t>Formular cadru – mod prezentare Propunere Financiara</w:t>
            </w:r>
          </w:p>
        </w:tc>
        <w:tc>
          <w:tcPr>
            <w:tcW w:w="320" w:type="pct"/>
          </w:tcPr>
          <w:p w:rsidR="005B1EF4" w:rsidRPr="008652F1" w:rsidRDefault="00B30A8D" w:rsidP="005B1EF4">
            <w:pPr>
              <w:jc w:val="center"/>
              <w:rPr>
                <w:sz w:val="20"/>
                <w:szCs w:val="20"/>
                <w:lang w:val="pt-BR"/>
              </w:rPr>
            </w:pPr>
            <w:r>
              <w:rPr>
                <w:sz w:val="20"/>
                <w:szCs w:val="20"/>
                <w:lang w:val="pt-BR"/>
              </w:rPr>
              <w:t>2</w:t>
            </w:r>
            <w:r w:rsidR="00425D1E">
              <w:rPr>
                <w:sz w:val="20"/>
                <w:szCs w:val="20"/>
                <w:lang w:val="pt-BR"/>
              </w:rPr>
              <w:t>7</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1</w:t>
            </w:r>
            <w:r w:rsidR="009D6931">
              <w:rPr>
                <w:bCs/>
                <w:sz w:val="20"/>
                <w:szCs w:val="20"/>
                <w:lang w:val="ro-RO"/>
              </w:rPr>
              <w:t>8</w:t>
            </w:r>
          </w:p>
        </w:tc>
        <w:tc>
          <w:tcPr>
            <w:tcW w:w="4324" w:type="pct"/>
          </w:tcPr>
          <w:p w:rsidR="005B1EF4" w:rsidRPr="008652F1" w:rsidRDefault="005B1EF4" w:rsidP="00DC48CC">
            <w:pPr>
              <w:rPr>
                <w:sz w:val="20"/>
                <w:szCs w:val="20"/>
                <w:lang w:val="pt-BR"/>
              </w:rPr>
            </w:pPr>
            <w:r w:rsidRPr="008652F1">
              <w:rPr>
                <w:sz w:val="20"/>
                <w:szCs w:val="20"/>
                <w:lang w:val="pt-BR"/>
              </w:rPr>
              <w:t xml:space="preserve">Formular </w:t>
            </w:r>
            <w:bookmarkStart w:id="0" w:name="_GoBack"/>
            <w:bookmarkEnd w:id="0"/>
            <w:r w:rsidRPr="008652F1">
              <w:rPr>
                <w:sz w:val="20"/>
                <w:szCs w:val="20"/>
                <w:lang w:val="pt-BR"/>
              </w:rPr>
              <w:t>OPISUL PROPUNERII TEHNICE</w:t>
            </w:r>
          </w:p>
        </w:tc>
        <w:tc>
          <w:tcPr>
            <w:tcW w:w="320" w:type="pct"/>
          </w:tcPr>
          <w:p w:rsidR="005B1EF4" w:rsidRPr="008652F1" w:rsidRDefault="00425D1E" w:rsidP="005B1EF4">
            <w:pPr>
              <w:jc w:val="center"/>
              <w:rPr>
                <w:sz w:val="20"/>
                <w:szCs w:val="20"/>
                <w:lang w:val="pt-BR"/>
              </w:rPr>
            </w:pPr>
            <w:r>
              <w:rPr>
                <w:sz w:val="20"/>
                <w:szCs w:val="20"/>
                <w:lang w:val="pt-BR"/>
              </w:rPr>
              <w:t>28</w:t>
            </w:r>
          </w:p>
        </w:tc>
      </w:tr>
      <w:tr w:rsidR="005B1EF4" w:rsidRPr="008652F1" w:rsidTr="005B1EF4">
        <w:tc>
          <w:tcPr>
            <w:tcW w:w="355" w:type="pct"/>
          </w:tcPr>
          <w:p w:rsidR="005B1EF4" w:rsidRPr="008652F1" w:rsidRDefault="005B1EF4" w:rsidP="005B1EF4">
            <w:pPr>
              <w:jc w:val="center"/>
              <w:rPr>
                <w:bCs/>
                <w:sz w:val="20"/>
                <w:szCs w:val="20"/>
                <w:lang w:val="ro-RO"/>
              </w:rPr>
            </w:pPr>
            <w:r w:rsidRPr="008652F1">
              <w:rPr>
                <w:bCs/>
                <w:sz w:val="20"/>
                <w:szCs w:val="20"/>
                <w:lang w:val="ro-RO"/>
              </w:rPr>
              <w:t>1</w:t>
            </w:r>
            <w:r w:rsidR="009D6931">
              <w:rPr>
                <w:bCs/>
                <w:sz w:val="20"/>
                <w:szCs w:val="20"/>
                <w:lang w:val="ro-RO"/>
              </w:rPr>
              <w:t>9</w:t>
            </w:r>
          </w:p>
        </w:tc>
        <w:tc>
          <w:tcPr>
            <w:tcW w:w="4324" w:type="pct"/>
          </w:tcPr>
          <w:p w:rsidR="005B1EF4" w:rsidRPr="008652F1" w:rsidRDefault="005B1EF4" w:rsidP="00DC48CC">
            <w:pPr>
              <w:rPr>
                <w:sz w:val="20"/>
                <w:szCs w:val="20"/>
              </w:rPr>
            </w:pPr>
            <w:r w:rsidRPr="008652F1">
              <w:rPr>
                <w:sz w:val="20"/>
                <w:szCs w:val="20"/>
              </w:rPr>
              <w:t>Formular OPISUL PROPUNERII FINANCIARE</w:t>
            </w:r>
          </w:p>
        </w:tc>
        <w:tc>
          <w:tcPr>
            <w:tcW w:w="320" w:type="pct"/>
          </w:tcPr>
          <w:p w:rsidR="005B1EF4" w:rsidRPr="008652F1" w:rsidRDefault="00425D1E" w:rsidP="005B1EF4">
            <w:pPr>
              <w:jc w:val="center"/>
              <w:rPr>
                <w:sz w:val="20"/>
                <w:szCs w:val="20"/>
              </w:rPr>
            </w:pPr>
            <w:r>
              <w:rPr>
                <w:sz w:val="20"/>
                <w:szCs w:val="20"/>
              </w:rPr>
              <w:t>29</w:t>
            </w:r>
          </w:p>
        </w:tc>
      </w:tr>
    </w:tbl>
    <w:p w:rsidR="007016DA" w:rsidRPr="008652F1" w:rsidRDefault="007016DA" w:rsidP="00DC48CC">
      <w:pPr>
        <w:jc w:val="both"/>
        <w:rPr>
          <w:b/>
          <w:bCs/>
          <w:caps/>
          <w:sz w:val="20"/>
          <w:szCs w:val="20"/>
          <w:lang w:val="ro-RO"/>
        </w:rPr>
      </w:pPr>
    </w:p>
    <w:p w:rsidR="007016DA" w:rsidRPr="008652F1" w:rsidRDefault="007016DA" w:rsidP="00DC48CC">
      <w:pPr>
        <w:rPr>
          <w:sz w:val="20"/>
          <w:szCs w:val="20"/>
        </w:rPr>
      </w:pPr>
    </w:p>
    <w:p w:rsidR="007016DA" w:rsidRPr="008652F1" w:rsidRDefault="007016DA" w:rsidP="00DC48CC">
      <w:pPr>
        <w:rPr>
          <w:i/>
          <w:iCs/>
          <w:sz w:val="20"/>
          <w:szCs w:val="20"/>
          <w:lang w:val="ro-RO"/>
        </w:rPr>
      </w:pPr>
      <w:r w:rsidRPr="008652F1">
        <w:rPr>
          <w:b/>
          <w:bCs/>
          <w:caps/>
          <w:sz w:val="20"/>
          <w:szCs w:val="20"/>
          <w:lang w:val="ro-RO"/>
        </w:rPr>
        <w:br w:type="page"/>
      </w:r>
      <w:bookmarkStart w:id="1" w:name="_Toc333905186"/>
      <w:bookmarkStart w:id="2" w:name="_Toc354750763"/>
    </w:p>
    <w:p w:rsidR="007016DA" w:rsidRPr="008652F1" w:rsidRDefault="007016DA" w:rsidP="00DC48CC">
      <w:pPr>
        <w:rPr>
          <w:i/>
          <w:iCs/>
          <w:sz w:val="20"/>
          <w:szCs w:val="20"/>
          <w:lang w:val="ro-RO"/>
        </w:rPr>
      </w:pPr>
    </w:p>
    <w:bookmarkEnd w:id="1"/>
    <w:bookmarkEnd w:id="2"/>
    <w:p w:rsidR="007016DA" w:rsidRPr="008652F1" w:rsidRDefault="007016DA" w:rsidP="00DC48CC">
      <w:pPr>
        <w:tabs>
          <w:tab w:val="left" w:pos="1701"/>
        </w:tabs>
        <w:jc w:val="both"/>
        <w:rPr>
          <w:b/>
          <w:bCs/>
          <w:iCs/>
          <w:sz w:val="20"/>
          <w:szCs w:val="20"/>
        </w:rPr>
      </w:pPr>
    </w:p>
    <w:p w:rsidR="007016DA" w:rsidRPr="008652F1" w:rsidRDefault="007016DA" w:rsidP="00DC48CC">
      <w:pPr>
        <w:tabs>
          <w:tab w:val="left" w:pos="1701"/>
        </w:tabs>
        <w:jc w:val="both"/>
        <w:rPr>
          <w:b/>
          <w:bCs/>
          <w:sz w:val="20"/>
          <w:szCs w:val="20"/>
          <w:lang w:val="pt-BR"/>
        </w:rPr>
      </w:pPr>
      <w:r w:rsidRPr="008652F1">
        <w:rPr>
          <w:b/>
          <w:bCs/>
          <w:iCs/>
          <w:sz w:val="20"/>
          <w:szCs w:val="20"/>
          <w:lang w:val="pt-BR"/>
        </w:rPr>
        <w:t>Formular</w:t>
      </w:r>
      <w:r w:rsidRPr="008652F1">
        <w:rPr>
          <w:b/>
          <w:bCs/>
          <w:i/>
          <w:iCs/>
          <w:sz w:val="20"/>
          <w:szCs w:val="20"/>
          <w:lang w:val="pt-BR"/>
        </w:rPr>
        <w:t xml:space="preserve"> -</w:t>
      </w:r>
      <w:r w:rsidRPr="008652F1">
        <w:rPr>
          <w:b/>
          <w:bCs/>
          <w:color w:val="000000"/>
          <w:sz w:val="20"/>
          <w:szCs w:val="20"/>
          <w:lang w:val="pt-BR"/>
        </w:rPr>
        <w:t xml:space="preserve"> Declarație Privind Respectarea Reglementãrilor Nationale De Mediu</w:t>
      </w:r>
    </w:p>
    <w:p w:rsidR="007016DA" w:rsidRPr="008652F1" w:rsidRDefault="007016DA" w:rsidP="00DC48CC">
      <w:pPr>
        <w:tabs>
          <w:tab w:val="left" w:pos="8498"/>
        </w:tabs>
        <w:rPr>
          <w:noProof/>
          <w:sz w:val="20"/>
          <w:szCs w:val="20"/>
          <w:lang w:val="ro-RO"/>
        </w:rPr>
      </w:pPr>
      <w:r w:rsidRPr="008652F1">
        <w:rPr>
          <w:noProof/>
          <w:sz w:val="20"/>
          <w:szCs w:val="20"/>
          <w:lang w:val="ro-RO"/>
        </w:rPr>
        <w:tab/>
      </w:r>
    </w:p>
    <w:p w:rsidR="007016DA" w:rsidRPr="008652F1" w:rsidRDefault="007016DA" w:rsidP="00DC48CC">
      <w:pPr>
        <w:rPr>
          <w:b/>
          <w:bCs/>
          <w:noProof/>
          <w:color w:val="000000"/>
          <w:sz w:val="20"/>
          <w:szCs w:val="20"/>
          <w:lang w:val="ro-RO"/>
        </w:rPr>
      </w:pPr>
      <w:r w:rsidRPr="008652F1">
        <w:rPr>
          <w:noProof/>
          <w:sz w:val="20"/>
          <w:szCs w:val="20"/>
          <w:lang w:val="ro-RO"/>
        </w:rPr>
        <w:t xml:space="preserve">         ___________________</w:t>
      </w:r>
      <w:r w:rsidRPr="008652F1">
        <w:rPr>
          <w:b/>
          <w:bCs/>
          <w:noProof/>
          <w:color w:val="000000"/>
          <w:sz w:val="20"/>
          <w:szCs w:val="20"/>
          <w:lang w:val="ro-RO"/>
        </w:rPr>
        <w:tab/>
      </w:r>
      <w:r w:rsidRPr="008652F1">
        <w:rPr>
          <w:b/>
          <w:bCs/>
          <w:noProof/>
          <w:color w:val="000000"/>
          <w:sz w:val="20"/>
          <w:szCs w:val="20"/>
          <w:lang w:val="ro-RO"/>
        </w:rPr>
        <w:tab/>
      </w:r>
      <w:r w:rsidRPr="008652F1">
        <w:rPr>
          <w:b/>
          <w:bCs/>
          <w:noProof/>
          <w:color w:val="000000"/>
          <w:sz w:val="20"/>
          <w:szCs w:val="20"/>
          <w:lang w:val="ro-RO"/>
        </w:rPr>
        <w:tab/>
      </w:r>
    </w:p>
    <w:p w:rsidR="007016DA" w:rsidRPr="008652F1" w:rsidRDefault="007016DA" w:rsidP="00DC48CC">
      <w:pPr>
        <w:rPr>
          <w:b/>
          <w:bCs/>
          <w:noProof/>
          <w:color w:val="000000"/>
          <w:sz w:val="20"/>
          <w:szCs w:val="20"/>
          <w:lang w:val="ro-RO"/>
        </w:rPr>
      </w:pPr>
      <w:r w:rsidRPr="008652F1">
        <w:rPr>
          <w:noProof/>
          <w:sz w:val="20"/>
          <w:szCs w:val="20"/>
          <w:lang w:val="ro-RO"/>
        </w:rPr>
        <w:t xml:space="preserve">            (denumirea/numele)      </w:t>
      </w:r>
    </w:p>
    <w:p w:rsidR="007016DA" w:rsidRPr="008652F1" w:rsidRDefault="007016DA" w:rsidP="00DC48CC">
      <w:pPr>
        <w:autoSpaceDE w:val="0"/>
        <w:rPr>
          <w:b/>
          <w:bCs/>
          <w:color w:val="000000"/>
          <w:sz w:val="20"/>
          <w:szCs w:val="20"/>
          <w:lang w:val="pt-BR"/>
        </w:rPr>
      </w:pPr>
    </w:p>
    <w:p w:rsidR="007016DA" w:rsidRPr="008652F1" w:rsidRDefault="007016DA" w:rsidP="00DC48CC">
      <w:pPr>
        <w:autoSpaceDE w:val="0"/>
        <w:rPr>
          <w:b/>
          <w:bCs/>
          <w:color w:val="000000"/>
          <w:sz w:val="20"/>
          <w:szCs w:val="20"/>
          <w:lang w:val="pt-BR"/>
        </w:rPr>
      </w:pPr>
    </w:p>
    <w:p w:rsidR="007016DA" w:rsidRPr="008652F1" w:rsidRDefault="007016DA" w:rsidP="00DC48CC">
      <w:pPr>
        <w:autoSpaceDE w:val="0"/>
        <w:snapToGrid w:val="0"/>
        <w:jc w:val="center"/>
        <w:rPr>
          <w:b/>
          <w:bCs/>
          <w:color w:val="000000"/>
          <w:sz w:val="20"/>
          <w:szCs w:val="20"/>
          <w:lang w:val="pt-BR"/>
        </w:rPr>
      </w:pPr>
      <w:r w:rsidRPr="008652F1">
        <w:rPr>
          <w:b/>
          <w:bCs/>
          <w:color w:val="000000"/>
          <w:sz w:val="20"/>
          <w:szCs w:val="20"/>
          <w:lang w:val="pt-BR"/>
        </w:rPr>
        <w:t>DECLARATIE PRIVIND RESPECTAREA REGLEMENTÃRILOR</w:t>
      </w:r>
    </w:p>
    <w:p w:rsidR="007016DA" w:rsidRPr="008652F1" w:rsidRDefault="007016DA" w:rsidP="00DC48CC">
      <w:pPr>
        <w:autoSpaceDE w:val="0"/>
        <w:snapToGrid w:val="0"/>
        <w:jc w:val="center"/>
        <w:rPr>
          <w:b/>
          <w:bCs/>
          <w:color w:val="000000"/>
          <w:sz w:val="20"/>
          <w:szCs w:val="20"/>
          <w:lang w:val="pt-BR"/>
        </w:rPr>
      </w:pPr>
      <w:r w:rsidRPr="008652F1">
        <w:rPr>
          <w:b/>
          <w:bCs/>
          <w:color w:val="000000"/>
          <w:sz w:val="20"/>
          <w:szCs w:val="20"/>
          <w:lang w:val="pt-BR"/>
        </w:rPr>
        <w:t>DIN DOMENIUL  MEDIULUI ȘI PROTECȚIEI MEDIULUI</w:t>
      </w:r>
    </w:p>
    <w:p w:rsidR="007016DA" w:rsidRPr="008652F1" w:rsidRDefault="007016DA" w:rsidP="00DC48CC">
      <w:pPr>
        <w:autoSpaceDE w:val="0"/>
        <w:rPr>
          <w:b/>
          <w:bCs/>
          <w:color w:val="000000"/>
          <w:sz w:val="20"/>
          <w:szCs w:val="20"/>
          <w:lang w:val="pt-BR"/>
        </w:rPr>
      </w:pPr>
    </w:p>
    <w:p w:rsidR="007016DA" w:rsidRPr="008652F1" w:rsidRDefault="007016DA" w:rsidP="00DC48CC">
      <w:pPr>
        <w:autoSpaceDE w:val="0"/>
        <w:rPr>
          <w:sz w:val="20"/>
          <w:szCs w:val="20"/>
          <w:lang w:val="pt-BR"/>
        </w:rPr>
      </w:pPr>
    </w:p>
    <w:p w:rsidR="008C3DE2" w:rsidRPr="008652F1" w:rsidRDefault="007016DA" w:rsidP="008C3DE2">
      <w:pPr>
        <w:autoSpaceDE w:val="0"/>
        <w:jc w:val="both"/>
        <w:rPr>
          <w:color w:val="000000"/>
          <w:sz w:val="20"/>
          <w:szCs w:val="20"/>
          <w:lang w:val="pt-BR"/>
        </w:rPr>
      </w:pPr>
      <w:r w:rsidRPr="008652F1">
        <w:rPr>
          <w:color w:val="000000"/>
          <w:sz w:val="20"/>
          <w:szCs w:val="20"/>
          <w:lang w:val="pt-BR"/>
        </w:rPr>
        <w:tab/>
        <w:t xml:space="preserve"> Prin aceastã declarație subsemnat(ul)/a ………………………………..   reprezentant legal al …………………………………………., participant la </w:t>
      </w:r>
      <w:r w:rsidR="008C3DE2" w:rsidRPr="008652F1">
        <w:rPr>
          <w:color w:val="000000"/>
          <w:sz w:val="20"/>
          <w:szCs w:val="20"/>
          <w:lang w:val="pt-BR"/>
        </w:rPr>
        <w:t>procedura de atribuire</w:t>
      </w:r>
      <w:r w:rsidRPr="008652F1">
        <w:rPr>
          <w:color w:val="000000"/>
          <w:sz w:val="20"/>
          <w:szCs w:val="20"/>
          <w:lang w:val="pt-BR"/>
        </w:rPr>
        <w:t xml:space="preserve"> pentru </w:t>
      </w:r>
      <w:r w:rsidR="00B21672" w:rsidRPr="00B21672">
        <w:rPr>
          <w:b/>
          <w:color w:val="000000" w:themeColor="text1"/>
          <w:sz w:val="20"/>
          <w:szCs w:val="20"/>
        </w:rPr>
        <w:t>”</w:t>
      </w:r>
      <w:r w:rsidR="00B21672" w:rsidRPr="00B21672">
        <w:rPr>
          <w:color w:val="000000" w:themeColor="text1"/>
          <w:sz w:val="20"/>
          <w:szCs w:val="20"/>
        </w:rPr>
        <w:t>Reabilitare/modernizare instalații electrice la corpul școlii si sală de sport la unitatea de învățământ Școala Gimnazială Nicolae Bălcescu” – Municipiul Baia Mare”</w:t>
      </w:r>
      <w:r w:rsidR="008C3DE2" w:rsidRPr="00B21672">
        <w:rPr>
          <w:color w:val="000000"/>
          <w:sz w:val="20"/>
          <w:szCs w:val="20"/>
          <w:lang w:val="pt-BR"/>
        </w:rPr>
        <w:t xml:space="preserve">, </w:t>
      </w:r>
      <w:r w:rsidR="008C3DE2" w:rsidRPr="008652F1">
        <w:rPr>
          <w:color w:val="000000"/>
          <w:sz w:val="20"/>
          <w:szCs w:val="20"/>
          <w:lang w:val="pt-BR"/>
        </w:rPr>
        <w:t>declar pe propria raspundere, ca pe toata durata contractului, voi respecta reglementarile obligatorii din domeniul mediului, social si al relatiilor de munca.</w:t>
      </w:r>
    </w:p>
    <w:p w:rsidR="00912CCA" w:rsidRPr="008652F1" w:rsidRDefault="00912CCA" w:rsidP="008C3DE2">
      <w:pPr>
        <w:autoSpaceDE w:val="0"/>
        <w:jc w:val="both"/>
        <w:rPr>
          <w:sz w:val="20"/>
          <w:szCs w:val="20"/>
          <w:lang w:val="it-IT"/>
        </w:rPr>
      </w:pPr>
    </w:p>
    <w:p w:rsidR="007016DA" w:rsidRPr="008652F1" w:rsidRDefault="007016DA" w:rsidP="00DC48CC">
      <w:pPr>
        <w:ind w:firstLine="720"/>
        <w:jc w:val="both"/>
        <w:rPr>
          <w:sz w:val="20"/>
          <w:szCs w:val="20"/>
          <w:lang w:val="ro-RO"/>
        </w:rPr>
      </w:pPr>
    </w:p>
    <w:p w:rsidR="007016DA" w:rsidRPr="008652F1" w:rsidRDefault="007016DA" w:rsidP="00DC48CC">
      <w:pPr>
        <w:ind w:firstLine="720"/>
        <w:jc w:val="both"/>
        <w:rPr>
          <w:sz w:val="20"/>
          <w:szCs w:val="20"/>
          <w:lang w:val="ro-RO"/>
        </w:rPr>
      </w:pPr>
      <w:r w:rsidRPr="008652F1">
        <w:rPr>
          <w:sz w:val="20"/>
          <w:szCs w:val="20"/>
          <w:lang w:val="ro-RO"/>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016DA" w:rsidRPr="008652F1" w:rsidRDefault="007016DA" w:rsidP="00DC48CC">
      <w:pPr>
        <w:autoSpaceDE w:val="0"/>
        <w:jc w:val="both"/>
        <w:rPr>
          <w:i/>
          <w:iCs/>
          <w:sz w:val="20"/>
          <w:szCs w:val="20"/>
          <w:lang w:val="ro-RO"/>
        </w:rPr>
      </w:pPr>
    </w:p>
    <w:p w:rsidR="007016DA" w:rsidRPr="008652F1" w:rsidRDefault="007016DA" w:rsidP="00DC48CC">
      <w:pPr>
        <w:autoSpaceDE w:val="0"/>
        <w:rPr>
          <w:i/>
          <w:iCs/>
          <w:sz w:val="20"/>
          <w:szCs w:val="20"/>
          <w:lang w:val="ro-RO"/>
        </w:rPr>
      </w:pPr>
      <w:r w:rsidRPr="008652F1">
        <w:rPr>
          <w:i/>
          <w:iCs/>
          <w:sz w:val="20"/>
          <w:szCs w:val="20"/>
          <w:lang w:val="ro-RO"/>
        </w:rPr>
        <w:t>Numarul imputernicirii reprezentantului pt semnarea ofertei      ............................................</w:t>
      </w:r>
    </w:p>
    <w:p w:rsidR="007016DA" w:rsidRPr="008652F1" w:rsidRDefault="007016DA" w:rsidP="00DC48CC">
      <w:pPr>
        <w:autoSpaceDE w:val="0"/>
        <w:rPr>
          <w:i/>
          <w:iCs/>
          <w:sz w:val="20"/>
          <w:szCs w:val="20"/>
          <w:lang w:val="ro-RO"/>
        </w:rPr>
      </w:pPr>
      <w:r w:rsidRPr="008652F1">
        <w:rPr>
          <w:i/>
          <w:iCs/>
          <w:sz w:val="20"/>
          <w:szCs w:val="20"/>
          <w:lang w:val="ro-RO"/>
        </w:rPr>
        <w:t>Numele  şi prenumele semnatarului</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rPr>
          <w:i/>
          <w:iCs/>
          <w:sz w:val="20"/>
          <w:szCs w:val="20"/>
          <w:lang w:val="ro-RO"/>
        </w:rPr>
      </w:pPr>
      <w:r w:rsidRPr="008652F1">
        <w:rPr>
          <w:i/>
          <w:iCs/>
          <w:sz w:val="20"/>
          <w:szCs w:val="20"/>
          <w:lang w:val="ro-RO"/>
        </w:rPr>
        <w:t>Capacitate de semnătură                                                              ...........................................</w:t>
      </w:r>
    </w:p>
    <w:p w:rsidR="007016DA" w:rsidRPr="008652F1" w:rsidRDefault="007016DA" w:rsidP="00DC48CC">
      <w:pPr>
        <w:autoSpaceDE w:val="0"/>
        <w:rPr>
          <w:i/>
          <w:iCs/>
          <w:sz w:val="20"/>
          <w:szCs w:val="20"/>
          <w:u w:val="single"/>
          <w:lang w:val="ro-RO"/>
        </w:rPr>
      </w:pPr>
      <w:r w:rsidRPr="008652F1">
        <w:rPr>
          <w:i/>
          <w:iCs/>
          <w:sz w:val="20"/>
          <w:szCs w:val="20"/>
          <w:u w:val="single"/>
          <w:lang w:val="ro-RO"/>
        </w:rPr>
        <w:t xml:space="preserve">Detalii despre ofertant </w:t>
      </w:r>
    </w:p>
    <w:p w:rsidR="007016DA" w:rsidRPr="008652F1" w:rsidRDefault="007016DA" w:rsidP="00DC48CC">
      <w:pPr>
        <w:autoSpaceDE w:val="0"/>
        <w:rPr>
          <w:i/>
          <w:iCs/>
          <w:sz w:val="20"/>
          <w:szCs w:val="20"/>
          <w:lang w:val="ro-RO"/>
        </w:rPr>
      </w:pPr>
      <w:r w:rsidRPr="008652F1">
        <w:rPr>
          <w:i/>
          <w:iCs/>
          <w:sz w:val="20"/>
          <w:szCs w:val="20"/>
          <w:lang w:val="ro-RO"/>
        </w:rPr>
        <w:t>Numele ofertantului                                                                        ..........................................</w:t>
      </w:r>
    </w:p>
    <w:p w:rsidR="007016DA" w:rsidRPr="008652F1" w:rsidRDefault="007016DA" w:rsidP="00DC48CC">
      <w:pPr>
        <w:autoSpaceDE w:val="0"/>
        <w:rPr>
          <w:i/>
          <w:iCs/>
          <w:sz w:val="20"/>
          <w:szCs w:val="20"/>
          <w:lang w:val="ro-RO"/>
        </w:rPr>
      </w:pPr>
      <w:r w:rsidRPr="008652F1">
        <w:rPr>
          <w:i/>
          <w:iCs/>
          <w:sz w:val="20"/>
          <w:szCs w:val="20"/>
          <w:lang w:val="ro-RO"/>
        </w:rPr>
        <w:t>Ţara de reşedinţă</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rPr>
          <w:i/>
          <w:iCs/>
          <w:sz w:val="20"/>
          <w:szCs w:val="20"/>
          <w:lang w:val="ro-RO"/>
        </w:rPr>
      </w:pPr>
      <w:r w:rsidRPr="008652F1">
        <w:rPr>
          <w:i/>
          <w:iCs/>
          <w:sz w:val="20"/>
          <w:szCs w:val="20"/>
          <w:lang w:val="ro-RO"/>
        </w:rPr>
        <w:t>Adresa</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rPr>
          <w:i/>
          <w:iCs/>
          <w:sz w:val="20"/>
          <w:szCs w:val="20"/>
          <w:lang w:val="ro-RO"/>
        </w:rPr>
      </w:pPr>
      <w:r w:rsidRPr="008652F1">
        <w:rPr>
          <w:i/>
          <w:iCs/>
          <w:sz w:val="20"/>
          <w:szCs w:val="20"/>
          <w:lang w:val="ro-RO"/>
        </w:rPr>
        <w:t>Adresa de corespondenţă (dacă este diferită)</w:t>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rPr>
          <w:i/>
          <w:iCs/>
          <w:sz w:val="20"/>
          <w:szCs w:val="20"/>
          <w:lang w:val="ro-RO"/>
        </w:rPr>
      </w:pPr>
      <w:r w:rsidRPr="008652F1">
        <w:rPr>
          <w:i/>
          <w:iCs/>
          <w:sz w:val="20"/>
          <w:szCs w:val="20"/>
          <w:lang w:val="ro-RO"/>
        </w:rPr>
        <w:t>Telefon / Fax</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rPr>
          <w:sz w:val="20"/>
          <w:szCs w:val="20"/>
          <w:lang w:val="pt-BR"/>
        </w:rPr>
      </w:pPr>
      <w:r w:rsidRPr="008652F1">
        <w:rPr>
          <w:i/>
          <w:iCs/>
          <w:sz w:val="20"/>
          <w:szCs w:val="20"/>
          <w:lang w:val="ro-RO"/>
        </w:rPr>
        <w:t>Data</w:t>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jc w:val="right"/>
        <w:rPr>
          <w:sz w:val="20"/>
          <w:szCs w:val="20"/>
          <w:lang w:val="pt-BR"/>
        </w:rPr>
      </w:pPr>
    </w:p>
    <w:p w:rsidR="007016DA" w:rsidRPr="008652F1" w:rsidRDefault="007016DA" w:rsidP="00DC48CC">
      <w:pPr>
        <w:autoSpaceDE w:val="0"/>
        <w:jc w:val="both"/>
        <w:rPr>
          <w:color w:val="000000"/>
          <w:sz w:val="20"/>
          <w:szCs w:val="20"/>
          <w:lang w:val="pt-BR"/>
        </w:rPr>
      </w:pPr>
    </w:p>
    <w:p w:rsidR="007016DA" w:rsidRPr="008652F1" w:rsidRDefault="007016DA" w:rsidP="00DC48CC">
      <w:pPr>
        <w:autoSpaceDE w:val="0"/>
        <w:jc w:val="both"/>
        <w:rPr>
          <w:color w:val="000000"/>
          <w:sz w:val="20"/>
          <w:szCs w:val="20"/>
          <w:lang w:val="pt-BR"/>
        </w:rPr>
      </w:pPr>
    </w:p>
    <w:p w:rsidR="007016DA" w:rsidRPr="008652F1" w:rsidRDefault="007016DA" w:rsidP="00DC48CC">
      <w:pPr>
        <w:autoSpaceDE w:val="0"/>
        <w:snapToGrid w:val="0"/>
        <w:rPr>
          <w:b/>
          <w:bCs/>
          <w:color w:val="000000"/>
          <w:sz w:val="20"/>
          <w:szCs w:val="20"/>
          <w:lang w:val="pt-BR"/>
        </w:rPr>
      </w:pPr>
      <w:r w:rsidRPr="008652F1">
        <w:rPr>
          <w:caps/>
          <w:sz w:val="20"/>
          <w:szCs w:val="20"/>
          <w:lang w:val="pt-BR"/>
        </w:rPr>
        <w:br w:type="page"/>
      </w:r>
      <w:r w:rsidRPr="008652F1">
        <w:rPr>
          <w:b/>
          <w:sz w:val="20"/>
          <w:szCs w:val="20"/>
          <w:lang w:val="pt-BR"/>
        </w:rPr>
        <w:lastRenderedPageBreak/>
        <w:t>Formular</w:t>
      </w:r>
      <w:r w:rsidRPr="008652F1">
        <w:rPr>
          <w:sz w:val="20"/>
          <w:szCs w:val="20"/>
          <w:lang w:val="pt-BR"/>
        </w:rPr>
        <w:t xml:space="preserve"> - </w:t>
      </w:r>
      <w:r w:rsidRPr="008652F1">
        <w:rPr>
          <w:b/>
          <w:bCs/>
          <w:color w:val="000000"/>
          <w:sz w:val="20"/>
          <w:szCs w:val="20"/>
          <w:lang w:val="pt-BR"/>
        </w:rPr>
        <w:t xml:space="preserve">Declaratie Privind Respectarea Reglementãrilor </w:t>
      </w:r>
      <w:r w:rsidRPr="008652F1">
        <w:rPr>
          <w:b/>
          <w:sz w:val="20"/>
          <w:szCs w:val="20"/>
          <w:lang w:val="pt-BR"/>
        </w:rPr>
        <w:t>Din Domeniul Social Si Al Relațiilor De Munca</w:t>
      </w:r>
    </w:p>
    <w:p w:rsidR="007016DA" w:rsidRPr="008652F1" w:rsidRDefault="007016DA" w:rsidP="00DC48CC">
      <w:pPr>
        <w:jc w:val="both"/>
        <w:rPr>
          <w:b/>
          <w:i/>
          <w:iCs/>
          <w:sz w:val="20"/>
          <w:szCs w:val="20"/>
          <w:lang w:val="pt-BR"/>
        </w:rPr>
      </w:pPr>
    </w:p>
    <w:p w:rsidR="007016DA" w:rsidRPr="008652F1" w:rsidRDefault="007016DA" w:rsidP="00DC48CC">
      <w:pPr>
        <w:ind w:right="-81"/>
        <w:jc w:val="both"/>
        <w:rPr>
          <w:sz w:val="20"/>
          <w:szCs w:val="20"/>
          <w:lang w:val="it-IT"/>
        </w:rPr>
      </w:pPr>
      <w:r w:rsidRPr="008652F1">
        <w:rPr>
          <w:sz w:val="20"/>
          <w:szCs w:val="20"/>
          <w:lang w:val="it-IT"/>
        </w:rPr>
        <w:t>Operator economic</w:t>
      </w:r>
    </w:p>
    <w:p w:rsidR="007016DA" w:rsidRPr="008652F1" w:rsidRDefault="007016DA" w:rsidP="00DC48CC">
      <w:pPr>
        <w:jc w:val="both"/>
        <w:rPr>
          <w:sz w:val="20"/>
          <w:szCs w:val="20"/>
          <w:lang w:val="it-IT"/>
        </w:rPr>
      </w:pPr>
      <w:r w:rsidRPr="008652F1">
        <w:rPr>
          <w:sz w:val="20"/>
          <w:szCs w:val="20"/>
          <w:lang w:val="it-IT"/>
        </w:rPr>
        <w:t xml:space="preserve">................................ </w:t>
      </w:r>
    </w:p>
    <w:p w:rsidR="007016DA" w:rsidRPr="008652F1" w:rsidRDefault="007016DA" w:rsidP="00DC48CC">
      <w:pPr>
        <w:jc w:val="both"/>
        <w:rPr>
          <w:sz w:val="20"/>
          <w:szCs w:val="20"/>
          <w:lang w:val="it-IT"/>
        </w:rPr>
      </w:pPr>
      <w:r w:rsidRPr="008652F1">
        <w:rPr>
          <w:sz w:val="20"/>
          <w:szCs w:val="20"/>
          <w:lang w:val="it-IT"/>
        </w:rPr>
        <w:t>&lt;denumirea/numele&gt;</w:t>
      </w:r>
    </w:p>
    <w:p w:rsidR="007016DA" w:rsidRPr="008652F1" w:rsidRDefault="007016DA" w:rsidP="00DC48CC">
      <w:pPr>
        <w:rPr>
          <w:caps/>
          <w:sz w:val="20"/>
          <w:szCs w:val="20"/>
          <w:lang w:val="it-IT"/>
        </w:rPr>
      </w:pPr>
    </w:p>
    <w:p w:rsidR="007016DA" w:rsidRPr="008652F1" w:rsidRDefault="007016DA" w:rsidP="00DC48CC">
      <w:pPr>
        <w:rPr>
          <w:caps/>
          <w:sz w:val="20"/>
          <w:szCs w:val="20"/>
          <w:lang w:val="it-IT"/>
        </w:rPr>
      </w:pPr>
    </w:p>
    <w:p w:rsidR="007016DA" w:rsidRPr="008652F1" w:rsidRDefault="007016DA" w:rsidP="00DC48CC">
      <w:pPr>
        <w:autoSpaceDE w:val="0"/>
        <w:snapToGrid w:val="0"/>
        <w:jc w:val="center"/>
        <w:rPr>
          <w:b/>
          <w:bCs/>
          <w:color w:val="000000"/>
          <w:sz w:val="20"/>
          <w:szCs w:val="20"/>
          <w:lang w:val="pt-BR"/>
        </w:rPr>
      </w:pPr>
      <w:r w:rsidRPr="008652F1">
        <w:rPr>
          <w:b/>
          <w:bCs/>
          <w:color w:val="000000"/>
          <w:sz w:val="20"/>
          <w:szCs w:val="20"/>
          <w:lang w:val="pt-BR"/>
        </w:rPr>
        <w:t>DECLARAȚIE PRIVIND RESPECTAREA REGLEMENTÃRILOR</w:t>
      </w:r>
    </w:p>
    <w:p w:rsidR="007016DA" w:rsidRPr="008652F1" w:rsidRDefault="007016DA" w:rsidP="00DC48CC">
      <w:pPr>
        <w:keepLines/>
        <w:tabs>
          <w:tab w:val="left" w:pos="720"/>
        </w:tabs>
        <w:jc w:val="center"/>
        <w:outlineLvl w:val="1"/>
        <w:rPr>
          <w:b/>
          <w:bCs/>
          <w:sz w:val="20"/>
          <w:szCs w:val="20"/>
          <w:lang w:val="ro-RO"/>
        </w:rPr>
      </w:pPr>
      <w:r w:rsidRPr="008652F1">
        <w:rPr>
          <w:b/>
          <w:bCs/>
          <w:sz w:val="20"/>
          <w:szCs w:val="20"/>
          <w:lang w:val="ro-RO"/>
        </w:rPr>
        <w:t>DIN DOMENIUL SOCIAL ȘI AL RELAȚIILOR DE MUNCĂ</w:t>
      </w:r>
    </w:p>
    <w:p w:rsidR="007016DA" w:rsidRPr="008652F1" w:rsidRDefault="007016DA" w:rsidP="00DC48CC">
      <w:pPr>
        <w:rPr>
          <w:sz w:val="20"/>
          <w:szCs w:val="20"/>
          <w:lang w:val="it-IT"/>
        </w:rPr>
      </w:pPr>
    </w:p>
    <w:p w:rsidR="007016DA" w:rsidRPr="008652F1" w:rsidRDefault="007016DA" w:rsidP="00DC48CC">
      <w:pPr>
        <w:rPr>
          <w:sz w:val="20"/>
          <w:szCs w:val="20"/>
          <w:lang w:val="it-IT"/>
        </w:rPr>
      </w:pPr>
    </w:p>
    <w:p w:rsidR="007016DA" w:rsidRPr="008652F1" w:rsidRDefault="007016DA" w:rsidP="008C3DE2">
      <w:pPr>
        <w:autoSpaceDE w:val="0"/>
        <w:ind w:firstLine="720"/>
        <w:jc w:val="both"/>
        <w:rPr>
          <w:sz w:val="20"/>
          <w:szCs w:val="20"/>
          <w:lang w:val="ro-RO"/>
        </w:rPr>
      </w:pPr>
      <w:r w:rsidRPr="008652F1">
        <w:rPr>
          <w:rFonts w:eastAsia="MS Mincho"/>
          <w:sz w:val="20"/>
          <w:szCs w:val="20"/>
          <w:lang w:val="it-IT"/>
        </w:rPr>
        <w:t>Subsemnatul ……………………............................... (nume şi prenume în clar a persoanei autorizate), reprezentant al ………………………............................................</w:t>
      </w:r>
      <w:r w:rsidRPr="008652F1">
        <w:rPr>
          <w:sz w:val="20"/>
          <w:szCs w:val="20"/>
          <w:lang w:val="it-IT"/>
        </w:rPr>
        <w:t xml:space="preserve"> (denumirea ofertantului si datele de identificare) </w:t>
      </w:r>
      <w:r w:rsidR="008C3DE2" w:rsidRPr="008652F1">
        <w:rPr>
          <w:color w:val="000000"/>
          <w:sz w:val="20"/>
          <w:szCs w:val="20"/>
          <w:lang w:val="pt-BR"/>
        </w:rPr>
        <w:t xml:space="preserve">participant la procedura de atribuire pentru </w:t>
      </w:r>
      <w:r w:rsidR="00B21672" w:rsidRPr="00B21672">
        <w:rPr>
          <w:b/>
          <w:color w:val="000000" w:themeColor="text1"/>
          <w:sz w:val="20"/>
          <w:szCs w:val="20"/>
        </w:rPr>
        <w:t>”</w:t>
      </w:r>
      <w:r w:rsidR="00B21672" w:rsidRPr="00B21672">
        <w:rPr>
          <w:color w:val="000000" w:themeColor="text1"/>
          <w:sz w:val="20"/>
          <w:szCs w:val="20"/>
        </w:rPr>
        <w:t>Reabilitare/modernizare instalații electrice la corpul școlii si sală de sport la unitatea de învățământ Școala Gimnazială Nicolae Bălcescu” – Municipiul Baia Mare”</w:t>
      </w:r>
      <w:r w:rsidR="00B21672" w:rsidRPr="00B21672">
        <w:rPr>
          <w:color w:val="000000"/>
          <w:sz w:val="20"/>
          <w:szCs w:val="20"/>
          <w:lang w:val="pt-BR"/>
        </w:rPr>
        <w:t xml:space="preserve">, </w:t>
      </w:r>
      <w:r w:rsidR="008C3DE2" w:rsidRPr="008652F1">
        <w:rPr>
          <w:color w:val="000000"/>
          <w:sz w:val="20"/>
          <w:szCs w:val="20"/>
          <w:lang w:val="pt-BR"/>
        </w:rPr>
        <w:t>declar pe propria raspundere, ca pe toata durata contractului, voi respecta legislatia de securitate şi sanatate in munca, in vigoare, pentru tot personalul angajat in executia lucrarilor</w:t>
      </w:r>
      <w:r w:rsidR="008C3DE2" w:rsidRPr="008652F1">
        <w:rPr>
          <w:b/>
          <w:bCs/>
          <w:color w:val="000000"/>
          <w:sz w:val="20"/>
          <w:szCs w:val="20"/>
          <w:lang w:val="pt-BR"/>
        </w:rPr>
        <w:t>.</w:t>
      </w:r>
    </w:p>
    <w:p w:rsidR="007016DA" w:rsidRPr="008652F1" w:rsidRDefault="007016DA" w:rsidP="00DC48CC">
      <w:pPr>
        <w:ind w:firstLine="720"/>
        <w:jc w:val="both"/>
        <w:rPr>
          <w:sz w:val="20"/>
          <w:szCs w:val="20"/>
          <w:lang w:val="ro-RO"/>
        </w:rPr>
      </w:pPr>
      <w:r w:rsidRPr="008652F1">
        <w:rPr>
          <w:sz w:val="20"/>
          <w:szCs w:val="20"/>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016DA" w:rsidRPr="008652F1" w:rsidRDefault="007016DA" w:rsidP="00DC48CC">
      <w:pPr>
        <w:jc w:val="both"/>
        <w:rPr>
          <w:i/>
          <w:iCs/>
          <w:sz w:val="20"/>
          <w:szCs w:val="20"/>
          <w:lang w:val="it-IT"/>
        </w:rPr>
      </w:pPr>
    </w:p>
    <w:p w:rsidR="007016DA" w:rsidRPr="008652F1" w:rsidRDefault="007016DA" w:rsidP="00DC48CC">
      <w:pPr>
        <w:jc w:val="both"/>
        <w:rPr>
          <w:i/>
          <w:iCs/>
          <w:sz w:val="20"/>
          <w:szCs w:val="20"/>
          <w:lang w:val="it-IT"/>
        </w:rPr>
      </w:pPr>
    </w:p>
    <w:p w:rsidR="007016DA" w:rsidRPr="008652F1" w:rsidRDefault="007016DA" w:rsidP="00DC48CC">
      <w:pPr>
        <w:autoSpaceDE w:val="0"/>
        <w:jc w:val="both"/>
        <w:rPr>
          <w:i/>
          <w:iCs/>
          <w:sz w:val="20"/>
          <w:szCs w:val="20"/>
          <w:lang w:val="ro-RO"/>
        </w:rPr>
      </w:pPr>
      <w:r w:rsidRPr="008652F1">
        <w:rPr>
          <w:i/>
          <w:iCs/>
          <w:sz w:val="20"/>
          <w:szCs w:val="20"/>
          <w:lang w:val="ro-RO"/>
        </w:rPr>
        <w:t>Numarul imputernicirii reprezentantului pt semnrea ofertei      ............................................</w:t>
      </w:r>
    </w:p>
    <w:p w:rsidR="007016DA" w:rsidRPr="008652F1" w:rsidRDefault="007016DA" w:rsidP="00DC48CC">
      <w:pPr>
        <w:autoSpaceDE w:val="0"/>
        <w:jc w:val="both"/>
        <w:rPr>
          <w:i/>
          <w:iCs/>
          <w:sz w:val="20"/>
          <w:szCs w:val="20"/>
          <w:lang w:val="ro-RO"/>
        </w:rPr>
      </w:pPr>
      <w:r w:rsidRPr="008652F1">
        <w:rPr>
          <w:i/>
          <w:iCs/>
          <w:sz w:val="20"/>
          <w:szCs w:val="20"/>
          <w:lang w:val="ro-RO"/>
        </w:rPr>
        <w:t>Numele  şi prenumele semnatarului</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jc w:val="both"/>
        <w:rPr>
          <w:i/>
          <w:iCs/>
          <w:sz w:val="20"/>
          <w:szCs w:val="20"/>
          <w:lang w:val="ro-RO"/>
        </w:rPr>
      </w:pPr>
      <w:r w:rsidRPr="008652F1">
        <w:rPr>
          <w:i/>
          <w:iCs/>
          <w:sz w:val="20"/>
          <w:szCs w:val="20"/>
          <w:lang w:val="ro-RO"/>
        </w:rPr>
        <w:t>Capacitate de semnătură                                                              ...........................................</w:t>
      </w:r>
    </w:p>
    <w:p w:rsidR="007016DA" w:rsidRPr="008652F1" w:rsidRDefault="007016DA" w:rsidP="00DC48CC">
      <w:pPr>
        <w:autoSpaceDE w:val="0"/>
        <w:jc w:val="both"/>
        <w:rPr>
          <w:i/>
          <w:iCs/>
          <w:sz w:val="20"/>
          <w:szCs w:val="20"/>
          <w:u w:val="single"/>
          <w:lang w:val="ro-RO"/>
        </w:rPr>
      </w:pPr>
      <w:r w:rsidRPr="008652F1">
        <w:rPr>
          <w:i/>
          <w:iCs/>
          <w:sz w:val="20"/>
          <w:szCs w:val="20"/>
          <w:u w:val="single"/>
          <w:lang w:val="ro-RO"/>
        </w:rPr>
        <w:t xml:space="preserve">Detalii despre ofertant </w:t>
      </w:r>
    </w:p>
    <w:p w:rsidR="007016DA" w:rsidRPr="008652F1" w:rsidRDefault="007016DA" w:rsidP="00DC48CC">
      <w:pPr>
        <w:autoSpaceDE w:val="0"/>
        <w:jc w:val="both"/>
        <w:rPr>
          <w:i/>
          <w:iCs/>
          <w:sz w:val="20"/>
          <w:szCs w:val="20"/>
          <w:lang w:val="ro-RO"/>
        </w:rPr>
      </w:pPr>
      <w:r w:rsidRPr="008652F1">
        <w:rPr>
          <w:i/>
          <w:iCs/>
          <w:sz w:val="20"/>
          <w:szCs w:val="20"/>
          <w:lang w:val="ro-RO"/>
        </w:rPr>
        <w:t>Numele ofertantului                                                                        ..........................................</w:t>
      </w:r>
    </w:p>
    <w:p w:rsidR="007016DA" w:rsidRPr="008652F1" w:rsidRDefault="007016DA" w:rsidP="00DC48CC">
      <w:pPr>
        <w:autoSpaceDE w:val="0"/>
        <w:jc w:val="both"/>
        <w:rPr>
          <w:i/>
          <w:iCs/>
          <w:sz w:val="20"/>
          <w:szCs w:val="20"/>
          <w:lang w:val="ro-RO"/>
        </w:rPr>
      </w:pPr>
      <w:r w:rsidRPr="008652F1">
        <w:rPr>
          <w:i/>
          <w:iCs/>
          <w:sz w:val="20"/>
          <w:szCs w:val="20"/>
          <w:lang w:val="ro-RO"/>
        </w:rPr>
        <w:t>Ţara de reşedinţă</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jc w:val="both"/>
        <w:rPr>
          <w:i/>
          <w:iCs/>
          <w:sz w:val="20"/>
          <w:szCs w:val="20"/>
          <w:lang w:val="ro-RO"/>
        </w:rPr>
      </w:pPr>
      <w:r w:rsidRPr="008652F1">
        <w:rPr>
          <w:i/>
          <w:iCs/>
          <w:sz w:val="20"/>
          <w:szCs w:val="20"/>
          <w:lang w:val="ro-RO"/>
        </w:rPr>
        <w:t>Adresa</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jc w:val="both"/>
        <w:rPr>
          <w:i/>
          <w:iCs/>
          <w:sz w:val="20"/>
          <w:szCs w:val="20"/>
          <w:lang w:val="ro-RO"/>
        </w:rPr>
      </w:pPr>
      <w:r w:rsidRPr="008652F1">
        <w:rPr>
          <w:i/>
          <w:iCs/>
          <w:sz w:val="20"/>
          <w:szCs w:val="20"/>
          <w:lang w:val="ro-RO"/>
        </w:rPr>
        <w:t>Adresa de corespondenţă (dacă este diferită)</w:t>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jc w:val="both"/>
        <w:rPr>
          <w:i/>
          <w:iCs/>
          <w:sz w:val="20"/>
          <w:szCs w:val="20"/>
          <w:lang w:val="ro-RO"/>
        </w:rPr>
      </w:pPr>
      <w:r w:rsidRPr="008652F1">
        <w:rPr>
          <w:i/>
          <w:iCs/>
          <w:sz w:val="20"/>
          <w:szCs w:val="20"/>
          <w:lang w:val="ro-RO"/>
        </w:rPr>
        <w:t>Telefon / Fax</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       </w:t>
      </w:r>
    </w:p>
    <w:p w:rsidR="007016DA" w:rsidRPr="008652F1" w:rsidRDefault="007016DA" w:rsidP="00DC48CC">
      <w:pPr>
        <w:rPr>
          <w:sz w:val="20"/>
          <w:szCs w:val="20"/>
          <w:lang w:val="ro-RO"/>
        </w:rPr>
      </w:pPr>
      <w:r w:rsidRPr="008652F1">
        <w:rPr>
          <w:i/>
          <w:iCs/>
          <w:sz w:val="20"/>
          <w:szCs w:val="20"/>
          <w:lang w:val="ro-RO"/>
        </w:rPr>
        <w:t>Data</w:t>
      </w:r>
      <w:r w:rsidRPr="008652F1">
        <w:rPr>
          <w:i/>
          <w:iCs/>
          <w:sz w:val="20"/>
          <w:szCs w:val="20"/>
          <w:lang w:val="ro-RO"/>
        </w:rPr>
        <w:tab/>
      </w:r>
      <w:r w:rsidRPr="008652F1">
        <w:rPr>
          <w:i/>
          <w:iCs/>
          <w:sz w:val="20"/>
          <w:szCs w:val="20"/>
          <w:lang w:val="ro-RO"/>
        </w:rPr>
        <w:tab/>
      </w:r>
      <w:r w:rsidRPr="008652F1">
        <w:rPr>
          <w:i/>
          <w:iCs/>
          <w:sz w:val="20"/>
          <w:szCs w:val="20"/>
          <w:lang w:val="ro-RO"/>
        </w:rPr>
        <w:tab/>
        <w:t xml:space="preserve">                                                              ...................................................  </w:t>
      </w:r>
    </w:p>
    <w:p w:rsidR="007016DA" w:rsidRPr="008652F1" w:rsidRDefault="007016DA" w:rsidP="00DC48CC">
      <w:pPr>
        <w:jc w:val="right"/>
        <w:rPr>
          <w:sz w:val="20"/>
          <w:szCs w:val="20"/>
          <w:lang w:val="ro-RO"/>
        </w:rPr>
      </w:pPr>
    </w:p>
    <w:p w:rsidR="007016DA" w:rsidRPr="008652F1" w:rsidRDefault="007016DA" w:rsidP="00DC48CC">
      <w:pPr>
        <w:jc w:val="both"/>
        <w:rPr>
          <w:i/>
          <w:iCs/>
          <w:sz w:val="20"/>
          <w:szCs w:val="20"/>
          <w:lang w:val="it-IT"/>
        </w:rPr>
      </w:pPr>
    </w:p>
    <w:p w:rsidR="007016DA" w:rsidRPr="008652F1" w:rsidRDefault="007016DA" w:rsidP="00DC48CC">
      <w:pPr>
        <w:rPr>
          <w:sz w:val="20"/>
          <w:szCs w:val="20"/>
          <w:lang w:val="ro-RO"/>
        </w:rPr>
      </w:pPr>
    </w:p>
    <w:p w:rsidR="007016DA" w:rsidRPr="008652F1" w:rsidRDefault="007016DA" w:rsidP="00DC48CC">
      <w:pPr>
        <w:rPr>
          <w:sz w:val="20"/>
          <w:szCs w:val="20"/>
          <w:lang w:val="ro-RO"/>
        </w:rPr>
      </w:pPr>
    </w:p>
    <w:p w:rsidR="007016DA" w:rsidRPr="008652F1" w:rsidRDefault="007016DA" w:rsidP="00DC48CC">
      <w:pPr>
        <w:rPr>
          <w:sz w:val="20"/>
          <w:szCs w:val="20"/>
          <w:lang w:val="ro-RO"/>
        </w:rPr>
      </w:pPr>
    </w:p>
    <w:p w:rsidR="00DC1931" w:rsidRPr="008652F1" w:rsidRDefault="00DC1931" w:rsidP="00DC48CC">
      <w:pPr>
        <w:rPr>
          <w:sz w:val="20"/>
          <w:szCs w:val="20"/>
          <w:lang w:val="ro-RO"/>
        </w:rPr>
      </w:pPr>
    </w:p>
    <w:p w:rsidR="00DC1931" w:rsidRPr="008652F1" w:rsidRDefault="00DC1931" w:rsidP="00DC48CC">
      <w:pPr>
        <w:rPr>
          <w:sz w:val="20"/>
          <w:szCs w:val="20"/>
          <w:lang w:val="ro-RO"/>
        </w:rPr>
      </w:pPr>
    </w:p>
    <w:p w:rsidR="00DC1931" w:rsidRPr="008652F1" w:rsidRDefault="00DC1931" w:rsidP="00DC48CC">
      <w:pPr>
        <w:rPr>
          <w:sz w:val="20"/>
          <w:szCs w:val="20"/>
          <w:lang w:val="ro-RO"/>
        </w:rPr>
      </w:pPr>
    </w:p>
    <w:p w:rsidR="00DC1931" w:rsidRPr="008652F1" w:rsidRDefault="00DC1931" w:rsidP="00DC48CC">
      <w:pPr>
        <w:rPr>
          <w:sz w:val="20"/>
          <w:szCs w:val="20"/>
          <w:lang w:val="ro-RO"/>
        </w:rPr>
      </w:pPr>
    </w:p>
    <w:p w:rsidR="00DC1931" w:rsidRPr="008652F1" w:rsidRDefault="00DC1931" w:rsidP="00DC48CC">
      <w:pPr>
        <w:rPr>
          <w:sz w:val="20"/>
          <w:szCs w:val="20"/>
          <w:lang w:val="ro-RO"/>
        </w:rPr>
      </w:pPr>
    </w:p>
    <w:p w:rsidR="00DC1931" w:rsidRPr="008652F1" w:rsidRDefault="00DC1931" w:rsidP="00DC48CC">
      <w:pPr>
        <w:rPr>
          <w:sz w:val="20"/>
          <w:szCs w:val="20"/>
          <w:lang w:val="ro-RO"/>
        </w:rPr>
      </w:pPr>
    </w:p>
    <w:p w:rsidR="00DC1931" w:rsidRPr="008652F1" w:rsidRDefault="00DC1931" w:rsidP="00DC48CC">
      <w:pPr>
        <w:rPr>
          <w:sz w:val="20"/>
          <w:szCs w:val="20"/>
          <w:lang w:val="ro-RO"/>
        </w:rPr>
      </w:pPr>
    </w:p>
    <w:p w:rsidR="00DC1931" w:rsidRPr="008652F1" w:rsidRDefault="00DC1931" w:rsidP="00DC48CC">
      <w:pPr>
        <w:rPr>
          <w:sz w:val="20"/>
          <w:szCs w:val="20"/>
          <w:lang w:val="ro-RO"/>
        </w:rPr>
      </w:pPr>
    </w:p>
    <w:p w:rsidR="00DC1931" w:rsidRPr="008652F1" w:rsidRDefault="00DC1931" w:rsidP="00DC48CC">
      <w:pPr>
        <w:rPr>
          <w:sz w:val="20"/>
          <w:szCs w:val="20"/>
          <w:lang w:val="ro-RO"/>
        </w:rPr>
      </w:pPr>
    </w:p>
    <w:p w:rsidR="00DC1931" w:rsidRPr="008652F1" w:rsidRDefault="00DC1931" w:rsidP="00DC48CC">
      <w:pPr>
        <w:rPr>
          <w:sz w:val="20"/>
          <w:szCs w:val="20"/>
          <w:lang w:val="ro-RO"/>
        </w:rPr>
      </w:pPr>
    </w:p>
    <w:p w:rsidR="00DC1931" w:rsidRPr="008652F1" w:rsidRDefault="00DC1931" w:rsidP="00DC48CC">
      <w:pPr>
        <w:rPr>
          <w:sz w:val="20"/>
          <w:szCs w:val="20"/>
          <w:lang w:val="ro-RO"/>
        </w:rPr>
      </w:pPr>
    </w:p>
    <w:p w:rsidR="00DC1931" w:rsidRPr="008652F1" w:rsidRDefault="00DC1931" w:rsidP="00DC48CC">
      <w:pPr>
        <w:rPr>
          <w:sz w:val="20"/>
          <w:szCs w:val="20"/>
          <w:lang w:val="ro-RO"/>
        </w:rPr>
      </w:pPr>
    </w:p>
    <w:p w:rsidR="007016DA" w:rsidRPr="008652F1" w:rsidRDefault="007016DA" w:rsidP="00DC48CC">
      <w:pPr>
        <w:rPr>
          <w:sz w:val="20"/>
          <w:szCs w:val="20"/>
          <w:lang w:val="ro-RO"/>
        </w:rPr>
      </w:pPr>
    </w:p>
    <w:p w:rsidR="007016DA" w:rsidRPr="008652F1" w:rsidRDefault="007016DA" w:rsidP="00DC48CC">
      <w:pPr>
        <w:rPr>
          <w:sz w:val="20"/>
          <w:szCs w:val="20"/>
          <w:lang w:val="ro-RO"/>
        </w:rPr>
      </w:pPr>
    </w:p>
    <w:p w:rsidR="007016DA" w:rsidRDefault="007016DA" w:rsidP="00DC48CC">
      <w:pPr>
        <w:rPr>
          <w:sz w:val="20"/>
          <w:szCs w:val="20"/>
          <w:lang w:val="ro-RO"/>
        </w:rPr>
      </w:pPr>
    </w:p>
    <w:p w:rsidR="00303724" w:rsidRDefault="00303724" w:rsidP="00DC48CC">
      <w:pPr>
        <w:rPr>
          <w:sz w:val="20"/>
          <w:szCs w:val="20"/>
          <w:lang w:val="ro-RO"/>
        </w:rPr>
      </w:pPr>
    </w:p>
    <w:p w:rsidR="003C7321" w:rsidRDefault="003C7321" w:rsidP="00DC48CC">
      <w:pPr>
        <w:rPr>
          <w:sz w:val="20"/>
          <w:szCs w:val="20"/>
          <w:lang w:val="ro-RO"/>
        </w:rPr>
      </w:pPr>
    </w:p>
    <w:p w:rsidR="003C7321" w:rsidRDefault="003C7321" w:rsidP="00DC48CC">
      <w:pPr>
        <w:rPr>
          <w:sz w:val="20"/>
          <w:szCs w:val="20"/>
          <w:lang w:val="ro-RO"/>
        </w:rPr>
      </w:pPr>
    </w:p>
    <w:p w:rsidR="003C7321" w:rsidRDefault="003C7321" w:rsidP="00DC48CC">
      <w:pPr>
        <w:rPr>
          <w:sz w:val="20"/>
          <w:szCs w:val="20"/>
          <w:lang w:val="ro-RO"/>
        </w:rPr>
      </w:pPr>
    </w:p>
    <w:p w:rsidR="003C7321" w:rsidRDefault="003C7321" w:rsidP="00DC48CC">
      <w:pPr>
        <w:rPr>
          <w:sz w:val="20"/>
          <w:szCs w:val="20"/>
          <w:lang w:val="ro-RO"/>
        </w:rPr>
      </w:pPr>
    </w:p>
    <w:p w:rsidR="00303724" w:rsidRDefault="00303724" w:rsidP="00DC48CC">
      <w:pPr>
        <w:rPr>
          <w:sz w:val="20"/>
          <w:szCs w:val="20"/>
          <w:lang w:val="ro-RO"/>
        </w:rPr>
      </w:pPr>
    </w:p>
    <w:p w:rsidR="007016DA" w:rsidRPr="008652F1" w:rsidRDefault="007016DA" w:rsidP="00DC48CC">
      <w:pPr>
        <w:rPr>
          <w:b/>
          <w:bCs/>
          <w:sz w:val="20"/>
          <w:szCs w:val="20"/>
          <w:lang w:val="pl-PL" w:eastAsia="pl-PL"/>
        </w:rPr>
      </w:pPr>
      <w:r w:rsidRPr="008652F1">
        <w:rPr>
          <w:b/>
          <w:bCs/>
          <w:sz w:val="20"/>
          <w:szCs w:val="20"/>
          <w:lang w:val="pl-PL" w:eastAsia="pl-PL"/>
        </w:rPr>
        <w:lastRenderedPageBreak/>
        <w:t>Formular - Declaratie cuprinzand – informatiile considerate confidentiale</w:t>
      </w:r>
    </w:p>
    <w:p w:rsidR="007016DA" w:rsidRPr="008652F1" w:rsidRDefault="007016DA" w:rsidP="00DC48CC">
      <w:pPr>
        <w:tabs>
          <w:tab w:val="left" w:pos="7350"/>
        </w:tabs>
        <w:rPr>
          <w:sz w:val="20"/>
          <w:szCs w:val="20"/>
          <w:lang w:val="pl-PL" w:eastAsia="pl-PL"/>
        </w:rPr>
      </w:pPr>
      <w:r w:rsidRPr="008652F1">
        <w:rPr>
          <w:sz w:val="20"/>
          <w:szCs w:val="20"/>
          <w:lang w:val="pl-PL" w:eastAsia="pl-PL"/>
        </w:rPr>
        <w:tab/>
      </w:r>
    </w:p>
    <w:p w:rsidR="007016DA" w:rsidRPr="008652F1" w:rsidRDefault="007016DA" w:rsidP="00DC48CC">
      <w:pPr>
        <w:rPr>
          <w:b/>
          <w:bCs/>
          <w:noProof/>
          <w:sz w:val="20"/>
          <w:szCs w:val="20"/>
          <w:lang w:val="ro-RO"/>
        </w:rPr>
      </w:pPr>
    </w:p>
    <w:p w:rsidR="007016DA" w:rsidRPr="008652F1" w:rsidRDefault="007016DA" w:rsidP="00DC48CC">
      <w:pPr>
        <w:rPr>
          <w:sz w:val="20"/>
          <w:szCs w:val="20"/>
          <w:lang w:val="pl-PL" w:eastAsia="pl-PL"/>
        </w:rPr>
      </w:pPr>
      <w:r w:rsidRPr="008652F1">
        <w:rPr>
          <w:sz w:val="20"/>
          <w:szCs w:val="20"/>
          <w:lang w:val="pl-PL" w:eastAsia="pl-PL"/>
        </w:rPr>
        <w:t>OPERATOR ECONOMIC</w:t>
      </w:r>
      <w:r w:rsidRPr="008652F1">
        <w:rPr>
          <w:sz w:val="20"/>
          <w:szCs w:val="20"/>
          <w:lang w:val="pl-PL" w:eastAsia="pl-PL"/>
        </w:rPr>
        <w:tab/>
      </w:r>
      <w:r w:rsidRPr="008652F1">
        <w:rPr>
          <w:sz w:val="20"/>
          <w:szCs w:val="20"/>
          <w:lang w:val="pl-PL" w:eastAsia="pl-PL"/>
        </w:rPr>
        <w:tab/>
      </w:r>
      <w:r w:rsidRPr="008652F1">
        <w:rPr>
          <w:sz w:val="20"/>
          <w:szCs w:val="20"/>
          <w:lang w:val="pl-PL" w:eastAsia="pl-PL"/>
        </w:rPr>
        <w:tab/>
      </w:r>
      <w:r w:rsidRPr="008652F1">
        <w:rPr>
          <w:sz w:val="20"/>
          <w:szCs w:val="20"/>
          <w:lang w:val="pl-PL" w:eastAsia="pl-PL"/>
        </w:rPr>
        <w:tab/>
      </w:r>
      <w:r w:rsidRPr="008652F1">
        <w:rPr>
          <w:sz w:val="20"/>
          <w:szCs w:val="20"/>
          <w:lang w:val="pl-PL" w:eastAsia="pl-PL"/>
        </w:rPr>
        <w:tab/>
      </w:r>
      <w:r w:rsidRPr="008652F1">
        <w:rPr>
          <w:sz w:val="20"/>
          <w:szCs w:val="20"/>
          <w:lang w:val="pl-PL" w:eastAsia="pl-PL"/>
        </w:rPr>
        <w:tab/>
      </w:r>
    </w:p>
    <w:p w:rsidR="007016DA" w:rsidRPr="008652F1" w:rsidRDefault="007016DA" w:rsidP="00DC48CC">
      <w:pPr>
        <w:jc w:val="both"/>
        <w:rPr>
          <w:sz w:val="20"/>
          <w:szCs w:val="20"/>
          <w:lang w:val="ro-RO"/>
        </w:rPr>
      </w:pPr>
    </w:p>
    <w:p w:rsidR="00117498" w:rsidRPr="008652F1" w:rsidRDefault="00117498" w:rsidP="00117498">
      <w:pPr>
        <w:rPr>
          <w:sz w:val="20"/>
          <w:szCs w:val="20"/>
          <w:lang w:val="ro-RO"/>
        </w:rPr>
      </w:pPr>
      <w:r w:rsidRPr="008652F1">
        <w:rPr>
          <w:sz w:val="20"/>
          <w:szCs w:val="20"/>
          <w:lang w:val="ro-RO"/>
        </w:rPr>
        <w:t xml:space="preserve">Subsemnatul ____________, reprezentant legal al ________________________________                                                                   </w:t>
      </w:r>
    </w:p>
    <w:p w:rsidR="00117498" w:rsidRPr="008652F1" w:rsidRDefault="00117498" w:rsidP="00117498">
      <w:pPr>
        <w:rPr>
          <w:i/>
          <w:sz w:val="20"/>
          <w:szCs w:val="20"/>
          <w:lang w:val="ro-RO"/>
        </w:rPr>
      </w:pPr>
      <w:r w:rsidRPr="008652F1">
        <w:rPr>
          <w:i/>
          <w:sz w:val="20"/>
          <w:szCs w:val="20"/>
          <w:lang w:val="ro-RO"/>
        </w:rPr>
        <w:t xml:space="preserve">(denumire  si date de identificare operator economic)  </w:t>
      </w:r>
    </w:p>
    <w:p w:rsidR="00117498" w:rsidRPr="008652F1" w:rsidRDefault="00117498" w:rsidP="00117498">
      <w:pPr>
        <w:rPr>
          <w:sz w:val="20"/>
          <w:szCs w:val="20"/>
          <w:lang w:val="ro-RO"/>
        </w:rPr>
      </w:pPr>
      <w:r w:rsidRPr="008652F1">
        <w:rPr>
          <w:sz w:val="20"/>
          <w:szCs w:val="20"/>
          <w:lang w:val="ro-RO"/>
        </w:rPr>
        <w:t xml:space="preserve">declar pe propria răspundere că pentru lucrarea ”___________________________________” </w:t>
      </w:r>
    </w:p>
    <w:p w:rsidR="00117498" w:rsidRPr="008652F1" w:rsidRDefault="00117498" w:rsidP="00117498">
      <w:pPr>
        <w:rPr>
          <w:i/>
          <w:sz w:val="20"/>
          <w:szCs w:val="20"/>
          <w:lang w:val="ro-RO"/>
        </w:rPr>
      </w:pPr>
      <w:r w:rsidRPr="008652F1">
        <w:rPr>
          <w:i/>
          <w:sz w:val="20"/>
          <w:szCs w:val="20"/>
          <w:lang w:val="ro-RO"/>
        </w:rPr>
        <w:t>(se trece numele procedurii)</w:t>
      </w:r>
    </w:p>
    <w:p w:rsidR="00117498" w:rsidRPr="008652F1" w:rsidRDefault="00117498" w:rsidP="00117498">
      <w:pPr>
        <w:rPr>
          <w:sz w:val="20"/>
          <w:szCs w:val="20"/>
          <w:lang w:val="ro-RO"/>
        </w:rPr>
      </w:pPr>
      <w:r w:rsidRPr="008652F1">
        <w:rPr>
          <w:sz w:val="20"/>
          <w:szCs w:val="20"/>
          <w:lang w:val="ro-RO"/>
        </w:rPr>
        <w:t>Urmatoarele informatii cuprinse in propunerea tehnica/propunerea financiara</w:t>
      </w:r>
      <w:r w:rsidRPr="008652F1">
        <w:rPr>
          <w:sz w:val="20"/>
          <w:szCs w:val="20"/>
          <w:vertAlign w:val="superscript"/>
          <w:lang w:val="ro-RO"/>
        </w:rPr>
        <w:footnoteReference w:id="2"/>
      </w:r>
      <w:r w:rsidRPr="008652F1">
        <w:rPr>
          <w:sz w:val="20"/>
          <w:szCs w:val="20"/>
          <w:lang w:val="ro-RO"/>
        </w:rPr>
        <w:t xml:space="preserve"> sunt confidentiale:</w:t>
      </w:r>
    </w:p>
    <w:p w:rsidR="00117498" w:rsidRPr="008652F1" w:rsidRDefault="00117498" w:rsidP="00117498">
      <w:pPr>
        <w:rPr>
          <w:sz w:val="20"/>
          <w:szCs w:val="20"/>
          <w:lang w:val="ro-RO"/>
        </w:rPr>
      </w:pPr>
    </w:p>
    <w:p w:rsidR="00117498" w:rsidRPr="008652F1" w:rsidRDefault="00117498" w:rsidP="00117498">
      <w:pPr>
        <w:jc w:val="both"/>
        <w:rPr>
          <w:sz w:val="20"/>
          <w:szCs w:val="20"/>
          <w:lang w:val="ro-RO"/>
        </w:rPr>
      </w:pPr>
    </w:p>
    <w:p w:rsidR="00117498" w:rsidRPr="008652F1" w:rsidRDefault="00117498" w:rsidP="00117498">
      <w:pPr>
        <w:jc w:val="both"/>
        <w:rPr>
          <w:sz w:val="20"/>
          <w:szCs w:val="20"/>
          <w:lang w:val="it-IT"/>
        </w:rPr>
      </w:pPr>
      <w:r w:rsidRPr="008652F1">
        <w:rPr>
          <w:sz w:val="20"/>
          <w:szCs w:val="20"/>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17498" w:rsidRPr="008652F1" w:rsidRDefault="00117498" w:rsidP="00117498">
      <w:pPr>
        <w:jc w:val="both"/>
        <w:rPr>
          <w:sz w:val="20"/>
          <w:szCs w:val="20"/>
          <w:lang w:val="it-IT"/>
        </w:rPr>
      </w:pPr>
      <w:r w:rsidRPr="008652F1">
        <w:rPr>
          <w:sz w:val="20"/>
          <w:szCs w:val="20"/>
          <w:lang w:val="it-IT"/>
        </w:rPr>
        <w:t>_______________________________________________________________________</w:t>
      </w:r>
    </w:p>
    <w:p w:rsidR="00117498" w:rsidRPr="008652F1" w:rsidRDefault="00117498" w:rsidP="00117498">
      <w:pPr>
        <w:jc w:val="both"/>
        <w:rPr>
          <w:sz w:val="20"/>
          <w:szCs w:val="20"/>
          <w:lang w:val="it-IT"/>
        </w:rPr>
      </w:pPr>
      <w:r w:rsidRPr="008652F1">
        <w:rPr>
          <w:sz w:val="20"/>
          <w:szCs w:val="20"/>
          <w:lang w:val="it-IT"/>
        </w:rPr>
        <w:t xml:space="preserve">Atasam prezentei dovezi care confera caracterul confidential al informatiilor indicate ca fiind confidentiale deoarece sunt </w:t>
      </w:r>
      <w:r w:rsidRPr="008652F1">
        <w:rPr>
          <w:i/>
          <w:iCs/>
          <w:sz w:val="20"/>
          <w:szCs w:val="20"/>
          <w:lang w:val="it-IT"/>
        </w:rPr>
        <w:t>(se va bifa varianta corecta):</w:t>
      </w:r>
    </w:p>
    <w:p w:rsidR="00117498" w:rsidRPr="008652F1" w:rsidRDefault="00117498">
      <w:pPr>
        <w:numPr>
          <w:ilvl w:val="0"/>
          <w:numId w:val="14"/>
        </w:numPr>
        <w:jc w:val="both"/>
        <w:rPr>
          <w:sz w:val="20"/>
          <w:szCs w:val="20"/>
        </w:rPr>
      </w:pPr>
      <w:r w:rsidRPr="008652F1">
        <w:rPr>
          <w:sz w:val="20"/>
          <w:szCs w:val="20"/>
          <w:lang w:val="ro-RO"/>
        </w:rPr>
        <w:t>date cu caracter personal □</w:t>
      </w:r>
    </w:p>
    <w:p w:rsidR="00117498" w:rsidRPr="008652F1" w:rsidRDefault="00117498">
      <w:pPr>
        <w:numPr>
          <w:ilvl w:val="0"/>
          <w:numId w:val="14"/>
        </w:numPr>
        <w:jc w:val="both"/>
        <w:rPr>
          <w:sz w:val="20"/>
          <w:szCs w:val="20"/>
        </w:rPr>
      </w:pPr>
      <w:r w:rsidRPr="008652F1">
        <w:rPr>
          <w:sz w:val="20"/>
          <w:szCs w:val="20"/>
          <w:lang w:val="ro-RO"/>
        </w:rPr>
        <w:t>secrete tehnice sau comerciale □</w:t>
      </w:r>
    </w:p>
    <w:p w:rsidR="00117498" w:rsidRPr="008652F1" w:rsidRDefault="00117498">
      <w:pPr>
        <w:numPr>
          <w:ilvl w:val="0"/>
          <w:numId w:val="14"/>
        </w:numPr>
        <w:jc w:val="both"/>
        <w:rPr>
          <w:sz w:val="20"/>
          <w:szCs w:val="20"/>
        </w:rPr>
      </w:pPr>
      <w:r w:rsidRPr="008652F1">
        <w:rPr>
          <w:sz w:val="20"/>
          <w:szCs w:val="20"/>
          <w:lang w:val="ro-RO"/>
        </w:rPr>
        <w:t>sunt protejate de un drept de proprietate intelectuală</w:t>
      </w:r>
      <w:r w:rsidRPr="008652F1">
        <w:rPr>
          <w:sz w:val="20"/>
          <w:szCs w:val="20"/>
          <w:lang w:val="it-IT"/>
        </w:rPr>
        <w:t>.</w:t>
      </w:r>
      <w:r w:rsidRPr="008652F1">
        <w:rPr>
          <w:sz w:val="20"/>
          <w:szCs w:val="20"/>
          <w:lang w:val="ro-RO"/>
        </w:rPr>
        <w:t xml:space="preserve"> □</w:t>
      </w:r>
    </w:p>
    <w:p w:rsidR="00117498" w:rsidRPr="008652F1" w:rsidRDefault="00117498" w:rsidP="00117498">
      <w:pPr>
        <w:jc w:val="both"/>
        <w:rPr>
          <w:sz w:val="20"/>
          <w:szCs w:val="20"/>
          <w:lang w:val="it-IT"/>
        </w:rPr>
      </w:pPr>
    </w:p>
    <w:p w:rsidR="00117498" w:rsidRPr="008652F1" w:rsidRDefault="00117498" w:rsidP="00117498">
      <w:pPr>
        <w:jc w:val="both"/>
        <w:rPr>
          <w:b/>
          <w:bCs/>
          <w:sz w:val="20"/>
          <w:szCs w:val="20"/>
          <w:lang w:val="it-IT"/>
        </w:rPr>
      </w:pPr>
      <w:r w:rsidRPr="008652F1">
        <w:rPr>
          <w:sz w:val="20"/>
          <w:szCs w:val="20"/>
          <w:lang w:val="it-IT"/>
        </w:rPr>
        <w:t xml:space="preserve">Intelgem ca </w:t>
      </w:r>
      <w:r w:rsidRPr="008652F1">
        <w:rPr>
          <w:sz w:val="20"/>
          <w:szCs w:val="20"/>
          <w:lang w:val="ro-RO"/>
        </w:rPr>
        <w:t xml:space="preserve">informaţiile indicate de noi, din propunerea tehnică/din propunerea financiară ca fiind confidenţiale trebuie să fie </w:t>
      </w:r>
      <w:r w:rsidRPr="008652F1">
        <w:rPr>
          <w:b/>
          <w:bCs/>
          <w:sz w:val="20"/>
          <w:szCs w:val="20"/>
          <w:lang w:val="ro-RO"/>
        </w:rPr>
        <w:t>însoţite LA DATA DEPUNERII OFERTEI de dovada care le conferă caracterul de confidenţialitate, dovadă ce devine anexă la ofertă, în caz contrar oferta fiind considerata publica fara a fi solicitate clarificari cu privire la acest aspect</w:t>
      </w:r>
    </w:p>
    <w:p w:rsidR="00117498" w:rsidRPr="008652F1" w:rsidRDefault="00117498" w:rsidP="00117498">
      <w:pPr>
        <w:jc w:val="both"/>
        <w:rPr>
          <w:sz w:val="20"/>
          <w:szCs w:val="20"/>
          <w:lang w:val="it-IT"/>
        </w:rPr>
      </w:pPr>
      <w:r w:rsidRPr="008652F1">
        <w:rPr>
          <w:sz w:val="20"/>
          <w:szCs w:val="20"/>
          <w:lang w:val="it-IT"/>
        </w:rPr>
        <w:t>Intelegem ca nu este suficienta simpla mentiune ca oferta este confidentiala si de asemenea intelegem ca in cazul in care nu atasam dovezile solicitate mai sus sau daca ele nu sunt concludente, oferta noastra in integralitatea ei va fi document public.</w:t>
      </w:r>
    </w:p>
    <w:p w:rsidR="007016DA" w:rsidRPr="008652F1" w:rsidRDefault="007016DA" w:rsidP="00DC48CC">
      <w:pPr>
        <w:jc w:val="both"/>
        <w:rPr>
          <w:sz w:val="20"/>
          <w:szCs w:val="20"/>
          <w:lang w:val="it-IT"/>
        </w:rPr>
      </w:pPr>
    </w:p>
    <w:p w:rsidR="007016DA" w:rsidRPr="008652F1" w:rsidRDefault="007016DA" w:rsidP="00DC48CC">
      <w:pPr>
        <w:jc w:val="both"/>
        <w:rPr>
          <w:sz w:val="20"/>
          <w:szCs w:val="20"/>
          <w:lang w:val="it-IT"/>
        </w:rPr>
      </w:pPr>
    </w:p>
    <w:p w:rsidR="007016DA" w:rsidRPr="008652F1" w:rsidRDefault="007016DA" w:rsidP="00DC48CC">
      <w:pPr>
        <w:jc w:val="both"/>
        <w:rPr>
          <w:sz w:val="20"/>
          <w:szCs w:val="20"/>
          <w:lang w:val="it-IT"/>
        </w:rPr>
      </w:pPr>
    </w:p>
    <w:p w:rsidR="007016DA" w:rsidRPr="008652F1" w:rsidRDefault="007016DA" w:rsidP="00DC48CC">
      <w:pPr>
        <w:autoSpaceDE w:val="0"/>
        <w:jc w:val="both"/>
        <w:rPr>
          <w:i/>
          <w:iCs/>
          <w:sz w:val="20"/>
          <w:szCs w:val="20"/>
          <w:lang w:val="ro-RO"/>
        </w:rPr>
      </w:pPr>
      <w:r w:rsidRPr="008652F1">
        <w:rPr>
          <w:i/>
          <w:iCs/>
          <w:sz w:val="20"/>
          <w:szCs w:val="20"/>
          <w:lang w:val="ro-RO"/>
        </w:rPr>
        <w:t>Numarul imputernicirii reprezentantului pt semnrea ofertei      ............................................</w:t>
      </w:r>
    </w:p>
    <w:p w:rsidR="007016DA" w:rsidRPr="008652F1" w:rsidRDefault="007016DA" w:rsidP="00DC48CC">
      <w:pPr>
        <w:autoSpaceDE w:val="0"/>
        <w:jc w:val="both"/>
        <w:rPr>
          <w:i/>
          <w:iCs/>
          <w:sz w:val="20"/>
          <w:szCs w:val="20"/>
          <w:lang w:val="ro-RO"/>
        </w:rPr>
      </w:pPr>
      <w:r w:rsidRPr="008652F1">
        <w:rPr>
          <w:i/>
          <w:iCs/>
          <w:sz w:val="20"/>
          <w:szCs w:val="20"/>
          <w:lang w:val="ro-RO"/>
        </w:rPr>
        <w:t>Numele  şi prenumele semnatarului</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jc w:val="both"/>
        <w:rPr>
          <w:i/>
          <w:iCs/>
          <w:sz w:val="20"/>
          <w:szCs w:val="20"/>
          <w:lang w:val="ro-RO"/>
        </w:rPr>
      </w:pPr>
      <w:r w:rsidRPr="008652F1">
        <w:rPr>
          <w:i/>
          <w:iCs/>
          <w:sz w:val="20"/>
          <w:szCs w:val="20"/>
          <w:lang w:val="ro-RO"/>
        </w:rPr>
        <w:t>Capacitate de semnătură                                                              ...........................................</w:t>
      </w:r>
    </w:p>
    <w:p w:rsidR="007016DA" w:rsidRPr="008652F1" w:rsidRDefault="007016DA" w:rsidP="00DC48CC">
      <w:pPr>
        <w:autoSpaceDE w:val="0"/>
        <w:jc w:val="both"/>
        <w:rPr>
          <w:i/>
          <w:iCs/>
          <w:sz w:val="20"/>
          <w:szCs w:val="20"/>
          <w:u w:val="single"/>
          <w:lang w:val="ro-RO"/>
        </w:rPr>
      </w:pPr>
      <w:r w:rsidRPr="008652F1">
        <w:rPr>
          <w:i/>
          <w:iCs/>
          <w:sz w:val="20"/>
          <w:szCs w:val="20"/>
          <w:u w:val="single"/>
          <w:lang w:val="ro-RO"/>
        </w:rPr>
        <w:t xml:space="preserve">Detalii despre ofertant </w:t>
      </w:r>
    </w:p>
    <w:p w:rsidR="007016DA" w:rsidRPr="008652F1" w:rsidRDefault="007016DA" w:rsidP="00DC48CC">
      <w:pPr>
        <w:autoSpaceDE w:val="0"/>
        <w:jc w:val="both"/>
        <w:rPr>
          <w:i/>
          <w:iCs/>
          <w:sz w:val="20"/>
          <w:szCs w:val="20"/>
          <w:lang w:val="ro-RO"/>
        </w:rPr>
      </w:pPr>
      <w:r w:rsidRPr="008652F1">
        <w:rPr>
          <w:i/>
          <w:iCs/>
          <w:sz w:val="20"/>
          <w:szCs w:val="20"/>
          <w:lang w:val="ro-RO"/>
        </w:rPr>
        <w:t>Numele ofertantului                                                                        ..........................................</w:t>
      </w:r>
    </w:p>
    <w:p w:rsidR="007016DA" w:rsidRPr="008652F1" w:rsidRDefault="007016DA" w:rsidP="00DC48CC">
      <w:pPr>
        <w:autoSpaceDE w:val="0"/>
        <w:jc w:val="both"/>
        <w:rPr>
          <w:i/>
          <w:iCs/>
          <w:sz w:val="20"/>
          <w:szCs w:val="20"/>
          <w:lang w:val="ro-RO"/>
        </w:rPr>
      </w:pPr>
      <w:r w:rsidRPr="008652F1">
        <w:rPr>
          <w:i/>
          <w:iCs/>
          <w:sz w:val="20"/>
          <w:szCs w:val="20"/>
          <w:lang w:val="ro-RO"/>
        </w:rPr>
        <w:t>Ţara de reşedinţă</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jc w:val="both"/>
        <w:rPr>
          <w:i/>
          <w:iCs/>
          <w:sz w:val="20"/>
          <w:szCs w:val="20"/>
          <w:lang w:val="ro-RO"/>
        </w:rPr>
      </w:pPr>
      <w:r w:rsidRPr="008652F1">
        <w:rPr>
          <w:i/>
          <w:iCs/>
          <w:sz w:val="20"/>
          <w:szCs w:val="20"/>
          <w:lang w:val="ro-RO"/>
        </w:rPr>
        <w:t>Adresa</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jc w:val="both"/>
        <w:rPr>
          <w:i/>
          <w:iCs/>
          <w:sz w:val="20"/>
          <w:szCs w:val="20"/>
          <w:lang w:val="ro-RO"/>
        </w:rPr>
      </w:pPr>
      <w:r w:rsidRPr="008652F1">
        <w:rPr>
          <w:i/>
          <w:iCs/>
          <w:sz w:val="20"/>
          <w:szCs w:val="20"/>
          <w:lang w:val="ro-RO"/>
        </w:rPr>
        <w:t>Adresa de corespondenţă (dacă este diferită)</w:t>
      </w:r>
      <w:r w:rsidRPr="008652F1">
        <w:rPr>
          <w:i/>
          <w:iCs/>
          <w:sz w:val="20"/>
          <w:szCs w:val="20"/>
          <w:lang w:val="ro-RO"/>
        </w:rPr>
        <w:tab/>
      </w:r>
      <w:r w:rsidRPr="008652F1">
        <w:rPr>
          <w:i/>
          <w:iCs/>
          <w:sz w:val="20"/>
          <w:szCs w:val="20"/>
          <w:lang w:val="ro-RO"/>
        </w:rPr>
        <w:tab/>
        <w:t xml:space="preserve">   ....................................................</w:t>
      </w:r>
    </w:p>
    <w:p w:rsidR="007016DA" w:rsidRPr="008652F1" w:rsidRDefault="007016DA" w:rsidP="00DC48CC">
      <w:pPr>
        <w:autoSpaceDE w:val="0"/>
        <w:jc w:val="both"/>
        <w:rPr>
          <w:i/>
          <w:iCs/>
          <w:sz w:val="20"/>
          <w:szCs w:val="20"/>
          <w:lang w:val="ro-RO"/>
        </w:rPr>
      </w:pPr>
      <w:r w:rsidRPr="008652F1">
        <w:rPr>
          <w:i/>
          <w:iCs/>
          <w:sz w:val="20"/>
          <w:szCs w:val="20"/>
          <w:lang w:val="ro-RO"/>
        </w:rPr>
        <w:t>Telefon / Fax</w:t>
      </w:r>
      <w:r w:rsidRPr="008652F1">
        <w:rPr>
          <w:i/>
          <w:iCs/>
          <w:sz w:val="20"/>
          <w:szCs w:val="20"/>
          <w:lang w:val="ro-RO"/>
        </w:rPr>
        <w:tab/>
      </w:r>
      <w:r w:rsidRPr="008652F1">
        <w:rPr>
          <w:i/>
          <w:iCs/>
          <w:sz w:val="20"/>
          <w:szCs w:val="20"/>
          <w:lang w:val="ro-RO"/>
        </w:rPr>
        <w:tab/>
      </w:r>
      <w:r w:rsidRPr="008652F1">
        <w:rPr>
          <w:i/>
          <w:iCs/>
          <w:sz w:val="20"/>
          <w:szCs w:val="20"/>
          <w:lang w:val="ro-RO"/>
        </w:rPr>
        <w:tab/>
      </w:r>
      <w:r w:rsidRPr="008652F1">
        <w:rPr>
          <w:i/>
          <w:iCs/>
          <w:sz w:val="20"/>
          <w:szCs w:val="20"/>
          <w:lang w:val="ro-RO"/>
        </w:rPr>
        <w:tab/>
        <w:t xml:space="preserve">                                 ....................................................</w:t>
      </w:r>
    </w:p>
    <w:p w:rsidR="007016DA" w:rsidRPr="008652F1" w:rsidRDefault="007016DA" w:rsidP="00DC48CC">
      <w:pPr>
        <w:rPr>
          <w:sz w:val="20"/>
          <w:szCs w:val="20"/>
          <w:lang w:val="pt-BR"/>
        </w:rPr>
      </w:pPr>
      <w:r w:rsidRPr="008652F1">
        <w:rPr>
          <w:i/>
          <w:iCs/>
          <w:sz w:val="20"/>
          <w:szCs w:val="20"/>
          <w:lang w:val="ro-RO"/>
        </w:rPr>
        <w:t>Data</w:t>
      </w:r>
      <w:r w:rsidRPr="008652F1">
        <w:rPr>
          <w:i/>
          <w:iCs/>
          <w:sz w:val="20"/>
          <w:szCs w:val="20"/>
          <w:lang w:val="ro-RO"/>
        </w:rPr>
        <w:tab/>
      </w:r>
      <w:r w:rsidRPr="008652F1">
        <w:rPr>
          <w:i/>
          <w:iCs/>
          <w:sz w:val="20"/>
          <w:szCs w:val="20"/>
          <w:lang w:val="ro-RO"/>
        </w:rPr>
        <w:tab/>
      </w:r>
      <w:r w:rsidRPr="008652F1">
        <w:rPr>
          <w:i/>
          <w:iCs/>
          <w:sz w:val="20"/>
          <w:szCs w:val="20"/>
          <w:lang w:val="ro-RO"/>
        </w:rPr>
        <w:tab/>
        <w:t xml:space="preserve">                                                              ...................................................  </w:t>
      </w:r>
    </w:p>
    <w:p w:rsidR="007016DA" w:rsidRPr="008652F1" w:rsidRDefault="007016DA" w:rsidP="00DC48CC">
      <w:pPr>
        <w:rPr>
          <w:sz w:val="20"/>
          <w:szCs w:val="20"/>
          <w:lang w:val="pt-BR"/>
        </w:rPr>
      </w:pPr>
    </w:p>
    <w:p w:rsidR="007016DA" w:rsidRPr="008652F1" w:rsidRDefault="00AC444C" w:rsidP="00197846">
      <w:pPr>
        <w:rPr>
          <w:sz w:val="20"/>
          <w:szCs w:val="20"/>
          <w:lang w:val="pt-BR"/>
        </w:rPr>
      </w:pPr>
      <w:r w:rsidRPr="008652F1">
        <w:rPr>
          <w:rFonts w:eastAsia="Calibri"/>
          <w:bCs/>
          <w:sz w:val="20"/>
          <w:szCs w:val="20"/>
          <w:lang w:val="ro-RO"/>
        </w:rPr>
        <w:br w:type="page"/>
      </w:r>
      <w:r w:rsidR="007016DA" w:rsidRPr="008652F1">
        <w:rPr>
          <w:rFonts w:eastAsia="Calibri"/>
          <w:bCs/>
          <w:sz w:val="20"/>
          <w:szCs w:val="20"/>
          <w:lang w:val="ro-RO"/>
        </w:rPr>
        <w:lastRenderedPageBreak/>
        <w:t xml:space="preserve">Numele Ofertantului (individual sau asociere de operatori economici): </w:t>
      </w:r>
      <w:r w:rsidR="007016DA" w:rsidRPr="008652F1">
        <w:rPr>
          <w:rFonts w:eastAsia="Calibri"/>
          <w:bCs/>
          <w:i/>
          <w:sz w:val="20"/>
          <w:szCs w:val="20"/>
          <w:lang w:val="ro-RO"/>
        </w:rPr>
        <w:t>[introduceți întregul nume]</w:t>
      </w:r>
    </w:p>
    <w:p w:rsidR="007016DA" w:rsidRPr="008652F1" w:rsidRDefault="007016DA" w:rsidP="00DC48CC">
      <w:pPr>
        <w:suppressAutoHyphens/>
        <w:autoSpaceDN w:val="0"/>
        <w:textAlignment w:val="baseline"/>
        <w:rPr>
          <w:sz w:val="20"/>
          <w:szCs w:val="20"/>
          <w:lang w:val="pt-BR"/>
        </w:rPr>
      </w:pPr>
      <w:r w:rsidRPr="008652F1">
        <w:rPr>
          <w:rFonts w:eastAsia="Calibri"/>
          <w:bCs/>
          <w:sz w:val="20"/>
          <w:szCs w:val="20"/>
          <w:lang w:val="ro-RO"/>
        </w:rPr>
        <w:t xml:space="preserve">Numele membrului asocierii: </w:t>
      </w:r>
      <w:r w:rsidRPr="008652F1">
        <w:rPr>
          <w:rFonts w:eastAsia="Calibri"/>
          <w:bCs/>
          <w:i/>
          <w:sz w:val="20"/>
          <w:szCs w:val="20"/>
          <w:lang w:val="ro-RO"/>
        </w:rPr>
        <w:t>[introduceți întregul nume]</w:t>
      </w:r>
    </w:p>
    <w:p w:rsidR="007016DA" w:rsidRPr="008652F1" w:rsidRDefault="007016DA" w:rsidP="00DC48CC">
      <w:pPr>
        <w:suppressAutoHyphens/>
        <w:autoSpaceDN w:val="0"/>
        <w:textAlignment w:val="baseline"/>
        <w:rPr>
          <w:sz w:val="20"/>
          <w:szCs w:val="20"/>
          <w:lang w:val="pt-BR"/>
        </w:rPr>
      </w:pPr>
      <w:r w:rsidRPr="008652F1">
        <w:rPr>
          <w:rFonts w:eastAsia="Calibri"/>
          <w:bCs/>
          <w:sz w:val="20"/>
          <w:szCs w:val="20"/>
          <w:lang w:val="ro-RO"/>
        </w:rPr>
        <w:t xml:space="preserve">Numele subPrestatorului: </w:t>
      </w:r>
      <w:r w:rsidRPr="008652F1">
        <w:rPr>
          <w:rFonts w:eastAsia="Calibri"/>
          <w:bCs/>
          <w:i/>
          <w:sz w:val="20"/>
          <w:szCs w:val="20"/>
          <w:lang w:val="ro-RO"/>
        </w:rPr>
        <w:t>[introduceți întregul nume]</w:t>
      </w:r>
    </w:p>
    <w:p w:rsidR="007016DA" w:rsidRPr="008652F1" w:rsidRDefault="007016DA" w:rsidP="00DC48CC">
      <w:pPr>
        <w:suppressAutoHyphens/>
        <w:autoSpaceDN w:val="0"/>
        <w:textAlignment w:val="baseline"/>
        <w:rPr>
          <w:sz w:val="20"/>
          <w:szCs w:val="20"/>
          <w:lang w:val="pt-BR"/>
        </w:rPr>
      </w:pPr>
      <w:r w:rsidRPr="008652F1">
        <w:rPr>
          <w:rFonts w:eastAsia="Calibri"/>
          <w:bCs/>
          <w:sz w:val="20"/>
          <w:szCs w:val="20"/>
          <w:lang w:val="ro-RO"/>
        </w:rPr>
        <w:t xml:space="preserve">Numele terțului susținător: </w:t>
      </w:r>
      <w:r w:rsidRPr="008652F1">
        <w:rPr>
          <w:rFonts w:eastAsia="Calibri"/>
          <w:bCs/>
          <w:i/>
          <w:sz w:val="20"/>
          <w:szCs w:val="20"/>
          <w:lang w:val="ro-RO"/>
        </w:rPr>
        <w:t>[introduceți întregul nume]</w:t>
      </w:r>
    </w:p>
    <w:p w:rsidR="007016DA" w:rsidRPr="008652F1" w:rsidRDefault="007016DA" w:rsidP="00DC48CC">
      <w:pPr>
        <w:suppressAutoHyphens/>
        <w:autoSpaceDN w:val="0"/>
        <w:textAlignment w:val="baseline"/>
        <w:rPr>
          <w:rFonts w:eastAsia="Calibri"/>
          <w:bCs/>
          <w:i/>
          <w:sz w:val="20"/>
          <w:szCs w:val="20"/>
          <w:lang w:val="ro-RO"/>
        </w:rPr>
      </w:pPr>
    </w:p>
    <w:p w:rsidR="007016DA" w:rsidRPr="008652F1" w:rsidRDefault="007016DA" w:rsidP="00DC48CC">
      <w:pPr>
        <w:tabs>
          <w:tab w:val="left" w:pos="0"/>
        </w:tabs>
        <w:suppressAutoHyphens/>
        <w:autoSpaceDN w:val="0"/>
        <w:textAlignment w:val="baseline"/>
        <w:rPr>
          <w:rFonts w:eastAsia="Calibri"/>
          <w:b/>
          <w:bCs/>
          <w:sz w:val="20"/>
          <w:szCs w:val="20"/>
          <w:lang w:val="ro-RO"/>
        </w:rPr>
      </w:pPr>
    </w:p>
    <w:p w:rsidR="007016DA" w:rsidRPr="008652F1" w:rsidRDefault="007016DA" w:rsidP="00DC48CC">
      <w:pPr>
        <w:tabs>
          <w:tab w:val="left" w:pos="0"/>
        </w:tabs>
        <w:suppressAutoHyphens/>
        <w:autoSpaceDN w:val="0"/>
        <w:textAlignment w:val="baseline"/>
        <w:rPr>
          <w:rFonts w:eastAsia="Calibri"/>
          <w:b/>
          <w:bCs/>
          <w:sz w:val="20"/>
          <w:szCs w:val="20"/>
          <w:lang w:val="ro-RO"/>
        </w:rPr>
      </w:pPr>
    </w:p>
    <w:p w:rsidR="007016DA" w:rsidRPr="008652F1" w:rsidRDefault="007016DA" w:rsidP="00DC48CC">
      <w:pPr>
        <w:shd w:val="clear" w:color="auto" w:fill="FFFFFF"/>
        <w:suppressAutoHyphens/>
        <w:autoSpaceDN w:val="0"/>
        <w:jc w:val="center"/>
        <w:textAlignment w:val="baseline"/>
        <w:rPr>
          <w:rFonts w:eastAsia="Calibri"/>
          <w:b/>
          <w:sz w:val="20"/>
          <w:szCs w:val="20"/>
          <w:lang w:val="ro-RO"/>
        </w:rPr>
      </w:pPr>
      <w:r w:rsidRPr="008652F1">
        <w:rPr>
          <w:rFonts w:eastAsia="Calibri"/>
          <w:b/>
          <w:sz w:val="20"/>
          <w:szCs w:val="20"/>
          <w:lang w:val="ro-RO"/>
        </w:rPr>
        <w:t>Declarație privind conflictul de interese</w:t>
      </w:r>
    </w:p>
    <w:p w:rsidR="007016DA" w:rsidRPr="008652F1" w:rsidRDefault="007016DA" w:rsidP="00DC48CC">
      <w:pPr>
        <w:shd w:val="clear" w:color="auto" w:fill="FFFFFF"/>
        <w:suppressAutoHyphens/>
        <w:autoSpaceDN w:val="0"/>
        <w:jc w:val="center"/>
        <w:textAlignment w:val="baseline"/>
        <w:rPr>
          <w:rFonts w:eastAsia="Calibri"/>
          <w:b/>
          <w:sz w:val="20"/>
          <w:szCs w:val="20"/>
          <w:lang w:val="ro-RO"/>
        </w:rPr>
      </w:pPr>
    </w:p>
    <w:p w:rsidR="007016DA" w:rsidRPr="008652F1" w:rsidRDefault="007016DA" w:rsidP="00DC48CC">
      <w:pPr>
        <w:shd w:val="clear" w:color="auto" w:fill="FFFFFF"/>
        <w:suppressAutoHyphens/>
        <w:autoSpaceDN w:val="0"/>
        <w:jc w:val="center"/>
        <w:textAlignment w:val="baseline"/>
        <w:rPr>
          <w:rFonts w:eastAsia="Calibri"/>
          <w:b/>
          <w:sz w:val="20"/>
          <w:szCs w:val="20"/>
          <w:lang w:val="ro-RO"/>
        </w:rPr>
      </w:pPr>
    </w:p>
    <w:p w:rsidR="007016DA" w:rsidRPr="008652F1" w:rsidRDefault="007016DA" w:rsidP="00DC48CC">
      <w:pPr>
        <w:suppressAutoHyphens/>
        <w:autoSpaceDN w:val="0"/>
        <w:jc w:val="right"/>
        <w:textAlignment w:val="baseline"/>
        <w:rPr>
          <w:sz w:val="20"/>
          <w:szCs w:val="20"/>
          <w:lang w:val="pt-BR"/>
        </w:rPr>
      </w:pPr>
      <w:r w:rsidRPr="008652F1">
        <w:rPr>
          <w:rFonts w:eastAsia="Calibri"/>
          <w:spacing w:val="-2"/>
          <w:sz w:val="20"/>
          <w:szCs w:val="20"/>
          <w:lang w:val="ro-RO"/>
        </w:rPr>
        <w:t xml:space="preserve">Data: </w:t>
      </w:r>
      <w:r w:rsidRPr="008652F1">
        <w:rPr>
          <w:rFonts w:eastAsia="Calibri"/>
          <w:i/>
          <w:spacing w:val="-2"/>
          <w:sz w:val="20"/>
          <w:szCs w:val="20"/>
          <w:lang w:val="ro-RO"/>
        </w:rPr>
        <w:t xml:space="preserve">[introduceți </w:t>
      </w:r>
      <w:r w:rsidRPr="008652F1">
        <w:rPr>
          <w:rFonts w:eastAsia="Calibri"/>
          <w:bCs/>
          <w:i/>
          <w:sz w:val="20"/>
          <w:szCs w:val="20"/>
          <w:lang w:val="ro-RO"/>
        </w:rPr>
        <w:t>ziua, luna, anul</w:t>
      </w:r>
      <w:r w:rsidRPr="008652F1">
        <w:rPr>
          <w:rFonts w:eastAsia="Calibri"/>
          <w:i/>
          <w:spacing w:val="-2"/>
          <w:sz w:val="20"/>
          <w:szCs w:val="20"/>
          <w:lang w:val="ro-RO"/>
        </w:rPr>
        <w:t>]</w:t>
      </w:r>
    </w:p>
    <w:p w:rsidR="007016DA" w:rsidRPr="008652F1" w:rsidRDefault="007016DA" w:rsidP="00DC48CC">
      <w:pPr>
        <w:suppressAutoHyphens/>
        <w:autoSpaceDN w:val="0"/>
        <w:jc w:val="right"/>
        <w:textAlignment w:val="baseline"/>
        <w:rPr>
          <w:sz w:val="20"/>
          <w:szCs w:val="20"/>
          <w:lang w:val="pt-BR"/>
        </w:rPr>
      </w:pPr>
      <w:r w:rsidRPr="008652F1">
        <w:rPr>
          <w:rFonts w:eastAsia="Calibri"/>
          <w:bCs/>
          <w:sz w:val="20"/>
          <w:szCs w:val="20"/>
          <w:lang w:val="ro-RO"/>
        </w:rPr>
        <w:t xml:space="preserve">Anunț de participare: </w:t>
      </w:r>
      <w:r w:rsidRPr="008652F1">
        <w:rPr>
          <w:rFonts w:eastAsia="Calibri"/>
          <w:bCs/>
          <w:i/>
          <w:sz w:val="20"/>
          <w:szCs w:val="20"/>
          <w:lang w:val="ro-RO"/>
        </w:rPr>
        <w:t>[introduceți numărul anunțului de participare]</w:t>
      </w:r>
    </w:p>
    <w:p w:rsidR="007016DA" w:rsidRPr="008652F1" w:rsidRDefault="007016DA" w:rsidP="00DC48CC">
      <w:pPr>
        <w:suppressAutoHyphens/>
        <w:autoSpaceDN w:val="0"/>
        <w:jc w:val="right"/>
        <w:textAlignment w:val="baseline"/>
        <w:rPr>
          <w:sz w:val="20"/>
          <w:szCs w:val="20"/>
          <w:lang w:val="pt-BR"/>
        </w:rPr>
      </w:pPr>
      <w:r w:rsidRPr="008652F1">
        <w:rPr>
          <w:rFonts w:eastAsia="Calibri"/>
          <w:bCs/>
          <w:sz w:val="20"/>
          <w:szCs w:val="20"/>
          <w:lang w:val="ro-RO"/>
        </w:rPr>
        <w:t xml:space="preserve">Obiectul contractului: </w:t>
      </w:r>
      <w:r w:rsidRPr="008652F1">
        <w:rPr>
          <w:rFonts w:eastAsia="Calibri"/>
          <w:bCs/>
          <w:i/>
          <w:sz w:val="20"/>
          <w:szCs w:val="20"/>
          <w:lang w:val="ro-RO"/>
        </w:rPr>
        <w:t xml:space="preserve">[introduceți obiectul contractului din anunțul de participare] </w:t>
      </w:r>
    </w:p>
    <w:p w:rsidR="007016DA" w:rsidRPr="008652F1" w:rsidRDefault="007016DA" w:rsidP="00DC48CC">
      <w:pPr>
        <w:tabs>
          <w:tab w:val="left" w:pos="0"/>
        </w:tabs>
        <w:suppressAutoHyphens/>
        <w:autoSpaceDN w:val="0"/>
        <w:jc w:val="right"/>
        <w:textAlignment w:val="baseline"/>
        <w:rPr>
          <w:rFonts w:eastAsia="Calibri"/>
          <w:bCs/>
          <w:sz w:val="20"/>
          <w:szCs w:val="20"/>
          <w:lang w:val="ro-RO"/>
        </w:rPr>
      </w:pPr>
    </w:p>
    <w:p w:rsidR="007016DA" w:rsidRPr="008652F1" w:rsidRDefault="007016DA" w:rsidP="00DC48CC">
      <w:pPr>
        <w:tabs>
          <w:tab w:val="left" w:pos="0"/>
        </w:tabs>
        <w:suppressAutoHyphens/>
        <w:autoSpaceDN w:val="0"/>
        <w:jc w:val="both"/>
        <w:textAlignment w:val="baseline"/>
        <w:rPr>
          <w:sz w:val="20"/>
          <w:szCs w:val="20"/>
          <w:lang w:val="pt-BR"/>
        </w:rPr>
      </w:pPr>
      <w:r w:rsidRPr="008652F1">
        <w:rPr>
          <w:rFonts w:eastAsia="Calibri"/>
          <w:bCs/>
          <w:sz w:val="20"/>
          <w:szCs w:val="20"/>
          <w:lang w:val="ro-RO"/>
        </w:rPr>
        <w:t xml:space="preserve">Procedura de atribuirea a Contractului pentru </w:t>
      </w:r>
      <w:r w:rsidRPr="008652F1">
        <w:rPr>
          <w:rFonts w:eastAsia="Calibri"/>
          <w:bCs/>
          <w:i/>
          <w:sz w:val="20"/>
          <w:szCs w:val="20"/>
          <w:lang w:val="ro-RO"/>
        </w:rPr>
        <w:t>____________________________ [</w:t>
      </w:r>
      <w:r w:rsidRPr="008652F1">
        <w:rPr>
          <w:rFonts w:eastAsia="Calibri"/>
          <w:bCs/>
          <w:i/>
          <w:sz w:val="20"/>
          <w:szCs w:val="20"/>
          <w:shd w:val="clear" w:color="auto" w:fill="D9D9D9"/>
          <w:lang w:val="ro-RO"/>
        </w:rPr>
        <w:t>introduceți denumirea contractului]</w:t>
      </w:r>
      <w:r w:rsidRPr="008652F1">
        <w:rPr>
          <w:rFonts w:eastAsia="Calibri"/>
          <w:bCs/>
          <w:sz w:val="20"/>
          <w:szCs w:val="20"/>
          <w:lang w:val="ro-RO"/>
        </w:rPr>
        <w:t xml:space="preserve">, anunț de participare ________________ </w:t>
      </w:r>
      <w:r w:rsidRPr="008652F1">
        <w:rPr>
          <w:rFonts w:eastAsia="Calibri"/>
          <w:bCs/>
          <w:i/>
          <w:sz w:val="20"/>
          <w:szCs w:val="20"/>
          <w:lang w:val="ro-RO"/>
        </w:rPr>
        <w:t>[introduceți nr. anunțului de participare]</w:t>
      </w:r>
      <w:r w:rsidRPr="008652F1">
        <w:rPr>
          <w:rFonts w:eastAsia="Calibri"/>
          <w:bCs/>
          <w:sz w:val="20"/>
          <w:szCs w:val="20"/>
          <w:lang w:val="ro-RO"/>
        </w:rPr>
        <w:t>.</w:t>
      </w:r>
    </w:p>
    <w:p w:rsidR="007016DA" w:rsidRPr="008652F1" w:rsidRDefault="007016DA" w:rsidP="00DC48CC">
      <w:pPr>
        <w:tabs>
          <w:tab w:val="left" w:pos="0"/>
        </w:tabs>
        <w:suppressAutoHyphens/>
        <w:autoSpaceDN w:val="0"/>
        <w:jc w:val="both"/>
        <w:textAlignment w:val="baseline"/>
        <w:rPr>
          <w:rFonts w:eastAsia="Calibri"/>
          <w:bCs/>
          <w:sz w:val="20"/>
          <w:szCs w:val="20"/>
          <w:lang w:val="ro-RO"/>
        </w:rPr>
      </w:pPr>
    </w:p>
    <w:p w:rsidR="007016DA" w:rsidRPr="008652F1" w:rsidRDefault="007016DA" w:rsidP="00DC48CC">
      <w:pPr>
        <w:tabs>
          <w:tab w:val="left" w:pos="0"/>
        </w:tabs>
        <w:suppressAutoHyphens/>
        <w:autoSpaceDN w:val="0"/>
        <w:jc w:val="both"/>
        <w:textAlignment w:val="baseline"/>
        <w:rPr>
          <w:sz w:val="20"/>
          <w:szCs w:val="20"/>
          <w:lang w:val="pt-BR"/>
        </w:rPr>
      </w:pPr>
      <w:r w:rsidRPr="008652F1">
        <w:rPr>
          <w:rFonts w:eastAsia="Calibri"/>
          <w:bCs/>
          <w:sz w:val="20"/>
          <w:szCs w:val="20"/>
          <w:lang w:val="ro-RO"/>
        </w:rPr>
        <w:t xml:space="preserve">În legătură cu informațiile prezentate în cadrul Fișei de date a achiziției a Documentației de atribuire aferentă procedurii identificate mai sus, subsemnatul, reprezentant împuternicit al ............................................................. </w:t>
      </w:r>
      <w:r w:rsidRPr="008652F1">
        <w:rPr>
          <w:rFonts w:eastAsia="Calibri"/>
          <w:bCs/>
          <w:i/>
          <w:sz w:val="20"/>
          <w:szCs w:val="20"/>
          <w:lang w:val="ro-RO"/>
        </w:rPr>
        <w:t>[numele, adresa Ofertantului individual/membru al asocierii/subPrestatorului/terțului susținător]</w:t>
      </w:r>
      <w:r w:rsidRPr="008652F1">
        <w:rPr>
          <w:rFonts w:eastAsia="Calibri"/>
          <w:bCs/>
          <w:sz w:val="20"/>
          <w:szCs w:val="20"/>
          <w:lang w:val="ro-RO"/>
        </w:rPr>
        <w:t xml:space="preserve">, declar pe propria răspundere, sub sancțiunea excluderii Ofertantului din procedura și sub sancțiunile aplicate faptei de fals în acte publice că în calitate de participant la această procedură, ______________________ </w:t>
      </w:r>
      <w:r w:rsidRPr="008652F1">
        <w:rPr>
          <w:rFonts w:eastAsia="Calibri"/>
          <w:bCs/>
          <w:i/>
          <w:sz w:val="20"/>
          <w:szCs w:val="20"/>
          <w:lang w:val="ro-RO"/>
        </w:rPr>
        <w:t>[numele Ofertantului individual/membru al asocierii/subPrestatorului/terțului susținător]</w:t>
      </w:r>
      <w:r w:rsidRPr="008652F1">
        <w:rPr>
          <w:rFonts w:eastAsia="Calibri"/>
          <w:bCs/>
          <w:sz w:val="20"/>
          <w:szCs w:val="20"/>
          <w:lang w:val="ro-RO"/>
        </w:rPr>
        <w:t xml:space="preserve"> nu mă aflu într-o situație de conflict de interese în sensul articolului 59 din Legea nr. 98/2016.</w:t>
      </w:r>
    </w:p>
    <w:p w:rsidR="007016DA" w:rsidRPr="008652F1" w:rsidRDefault="007016DA" w:rsidP="00DC48CC">
      <w:pPr>
        <w:tabs>
          <w:tab w:val="left" w:pos="0"/>
        </w:tabs>
        <w:suppressAutoHyphens/>
        <w:autoSpaceDN w:val="0"/>
        <w:jc w:val="both"/>
        <w:textAlignment w:val="baseline"/>
        <w:rPr>
          <w:rFonts w:eastAsia="Calibri"/>
          <w:bCs/>
          <w:sz w:val="20"/>
          <w:szCs w:val="20"/>
          <w:lang w:val="ro-RO"/>
        </w:rPr>
      </w:pPr>
    </w:p>
    <w:p w:rsidR="007016DA" w:rsidRPr="008652F1" w:rsidRDefault="007016DA" w:rsidP="00DC48CC">
      <w:pPr>
        <w:tabs>
          <w:tab w:val="left" w:pos="0"/>
        </w:tabs>
        <w:suppressAutoHyphens/>
        <w:autoSpaceDN w:val="0"/>
        <w:jc w:val="both"/>
        <w:textAlignment w:val="baseline"/>
        <w:rPr>
          <w:rFonts w:eastAsia="Calibri"/>
          <w:bCs/>
          <w:sz w:val="20"/>
          <w:szCs w:val="20"/>
          <w:lang w:val="ro-RO"/>
        </w:rPr>
      </w:pPr>
      <w:r w:rsidRPr="008652F1">
        <w:rPr>
          <w:rFonts w:eastAsia="Calibri"/>
          <w:bCs/>
          <w:sz w:val="20"/>
          <w:szCs w:val="20"/>
          <w:lang w:val="ro-RO"/>
        </w:rPr>
        <w:t>Atașez la prezenta declarație informații relevante pentru verificarea potențialei situații de conflict de interese, după cum urmează:</w:t>
      </w:r>
    </w:p>
    <w:p w:rsidR="007016DA" w:rsidRPr="008652F1" w:rsidRDefault="007016DA">
      <w:pPr>
        <w:widowControl w:val="0"/>
        <w:numPr>
          <w:ilvl w:val="0"/>
          <w:numId w:val="9"/>
        </w:numPr>
        <w:tabs>
          <w:tab w:val="left" w:pos="-5040"/>
        </w:tabs>
        <w:suppressAutoHyphens/>
        <w:autoSpaceDE w:val="0"/>
        <w:autoSpaceDN w:val="0"/>
        <w:jc w:val="both"/>
        <w:textAlignment w:val="baseline"/>
        <w:rPr>
          <w:sz w:val="20"/>
          <w:szCs w:val="20"/>
          <w:lang w:val="pt-BR"/>
        </w:rPr>
      </w:pPr>
      <w:r w:rsidRPr="008652F1">
        <w:rPr>
          <w:rFonts w:eastAsia="Calibri"/>
          <w:bCs/>
          <w:sz w:val="20"/>
          <w:szCs w:val="20"/>
          <w:lang w:val="ro-RO"/>
        </w:rPr>
        <w:t xml:space="preserve">Lista cu membrii Consiliului de Administrație </w:t>
      </w:r>
      <w:r w:rsidRPr="008652F1">
        <w:rPr>
          <w:rFonts w:eastAsia="Calibri"/>
          <w:bCs/>
          <w:i/>
          <w:sz w:val="20"/>
          <w:szCs w:val="20"/>
          <w:lang w:val="ro-RO"/>
        </w:rPr>
        <w:t>[introduceți numele 1, numele 2 etc.]</w:t>
      </w:r>
    </w:p>
    <w:p w:rsidR="007016DA" w:rsidRPr="008652F1" w:rsidRDefault="007016DA">
      <w:pPr>
        <w:widowControl w:val="0"/>
        <w:numPr>
          <w:ilvl w:val="0"/>
          <w:numId w:val="8"/>
        </w:numPr>
        <w:tabs>
          <w:tab w:val="left" w:pos="-5040"/>
        </w:tabs>
        <w:suppressAutoHyphens/>
        <w:autoSpaceDE w:val="0"/>
        <w:autoSpaceDN w:val="0"/>
        <w:textAlignment w:val="baseline"/>
        <w:rPr>
          <w:sz w:val="20"/>
          <w:szCs w:val="20"/>
          <w:lang w:val="pt-BR"/>
        </w:rPr>
      </w:pPr>
      <w:r w:rsidRPr="008652F1">
        <w:rPr>
          <w:rFonts w:eastAsia="Calibri"/>
          <w:bCs/>
          <w:sz w:val="20"/>
          <w:szCs w:val="20"/>
          <w:lang w:val="ro-RO"/>
        </w:rPr>
        <w:t xml:space="preserve">Lista cu membrii organului de conducere </w:t>
      </w:r>
      <w:r w:rsidRPr="008652F1">
        <w:rPr>
          <w:rFonts w:eastAsia="Calibri"/>
          <w:bCs/>
          <w:i/>
          <w:sz w:val="20"/>
          <w:szCs w:val="20"/>
          <w:lang w:val="ro-RO"/>
        </w:rPr>
        <w:t>[introduceți numele 1, numele 2 etc.]</w:t>
      </w:r>
    </w:p>
    <w:p w:rsidR="007016DA" w:rsidRPr="008652F1" w:rsidRDefault="007016DA">
      <w:pPr>
        <w:widowControl w:val="0"/>
        <w:numPr>
          <w:ilvl w:val="0"/>
          <w:numId w:val="8"/>
        </w:numPr>
        <w:tabs>
          <w:tab w:val="left" w:pos="-5040"/>
        </w:tabs>
        <w:suppressAutoHyphens/>
        <w:autoSpaceDE w:val="0"/>
        <w:autoSpaceDN w:val="0"/>
        <w:textAlignment w:val="baseline"/>
        <w:rPr>
          <w:sz w:val="20"/>
          <w:szCs w:val="20"/>
          <w:lang w:val="pt-BR"/>
        </w:rPr>
      </w:pPr>
      <w:r w:rsidRPr="008652F1">
        <w:rPr>
          <w:rFonts w:eastAsia="Calibri"/>
          <w:bCs/>
          <w:sz w:val="20"/>
          <w:szCs w:val="20"/>
          <w:lang w:val="ro-RO"/>
        </w:rPr>
        <w:t xml:space="preserve">Lista cu membrii organului de supraveghere </w:t>
      </w:r>
      <w:r w:rsidRPr="008652F1">
        <w:rPr>
          <w:rFonts w:eastAsia="Calibri"/>
          <w:bCs/>
          <w:i/>
          <w:sz w:val="20"/>
          <w:szCs w:val="20"/>
          <w:lang w:val="ro-RO"/>
        </w:rPr>
        <w:t>[introduceți numele 1, numele 2 etc.]</w:t>
      </w:r>
    </w:p>
    <w:p w:rsidR="007016DA" w:rsidRPr="008652F1" w:rsidRDefault="007016DA">
      <w:pPr>
        <w:widowControl w:val="0"/>
        <w:numPr>
          <w:ilvl w:val="0"/>
          <w:numId w:val="8"/>
        </w:numPr>
        <w:tabs>
          <w:tab w:val="left" w:pos="-5040"/>
        </w:tabs>
        <w:suppressAutoHyphens/>
        <w:autoSpaceDE w:val="0"/>
        <w:autoSpaceDN w:val="0"/>
        <w:textAlignment w:val="baseline"/>
        <w:rPr>
          <w:sz w:val="20"/>
          <w:szCs w:val="20"/>
          <w:lang w:val="pt-BR"/>
        </w:rPr>
      </w:pPr>
      <w:r w:rsidRPr="008652F1">
        <w:rPr>
          <w:rFonts w:eastAsia="Calibri"/>
          <w:bCs/>
          <w:sz w:val="20"/>
          <w:szCs w:val="20"/>
          <w:lang w:val="ro-RO"/>
        </w:rPr>
        <w:t xml:space="preserve">Lista cu membrii acționarilor/asociaților cu participare mai mult de 10% din capital </w:t>
      </w:r>
      <w:r w:rsidRPr="008652F1">
        <w:rPr>
          <w:rFonts w:eastAsia="Calibri"/>
          <w:bCs/>
          <w:i/>
          <w:sz w:val="20"/>
          <w:szCs w:val="20"/>
          <w:lang w:val="ro-RO"/>
        </w:rPr>
        <w:t>[introduceți numele 1, numele 2 etc.]</w:t>
      </w:r>
    </w:p>
    <w:p w:rsidR="007016DA" w:rsidRPr="008652F1" w:rsidRDefault="007016DA" w:rsidP="00DC48CC">
      <w:pPr>
        <w:tabs>
          <w:tab w:val="left" w:pos="0"/>
        </w:tabs>
        <w:suppressAutoHyphens/>
        <w:autoSpaceDN w:val="0"/>
        <w:textAlignment w:val="baseline"/>
        <w:rPr>
          <w:rFonts w:eastAsia="Calibri"/>
          <w:bCs/>
          <w:sz w:val="20"/>
          <w:szCs w:val="20"/>
          <w:lang w:val="ro-RO"/>
        </w:rPr>
      </w:pPr>
    </w:p>
    <w:p w:rsidR="007016DA" w:rsidRPr="008652F1" w:rsidRDefault="007016DA" w:rsidP="00DC48CC">
      <w:pPr>
        <w:tabs>
          <w:tab w:val="left" w:pos="0"/>
        </w:tabs>
        <w:suppressAutoHyphens/>
        <w:autoSpaceDN w:val="0"/>
        <w:textAlignment w:val="baseline"/>
        <w:rPr>
          <w:rFonts w:eastAsia="Calibri"/>
          <w:bCs/>
          <w:sz w:val="20"/>
          <w:szCs w:val="20"/>
          <w:lang w:val="ro-RO"/>
        </w:rPr>
      </w:pPr>
      <w:r w:rsidRPr="008652F1">
        <w:rPr>
          <w:rFonts w:eastAsia="Calibri"/>
          <w:bCs/>
          <w:sz w:val="20"/>
          <w:szCs w:val="20"/>
          <w:lang w:val="ro-RO"/>
        </w:rPr>
        <w:t>Semnătură</w:t>
      </w:r>
    </w:p>
    <w:p w:rsidR="007016DA" w:rsidRPr="008652F1" w:rsidRDefault="007016DA" w:rsidP="00DC48CC">
      <w:pPr>
        <w:suppressAutoHyphens/>
        <w:autoSpaceDN w:val="0"/>
        <w:jc w:val="both"/>
        <w:textAlignment w:val="baseline"/>
        <w:rPr>
          <w:sz w:val="20"/>
          <w:szCs w:val="20"/>
          <w:lang w:val="pt-BR"/>
        </w:rPr>
      </w:pPr>
      <w:r w:rsidRPr="008652F1">
        <w:rPr>
          <w:rFonts w:eastAsia="Calibri"/>
          <w:i/>
          <w:spacing w:val="-2"/>
          <w:sz w:val="20"/>
          <w:szCs w:val="20"/>
          <w:lang w:val="ro-RO"/>
        </w:rPr>
        <w:t>[persoana sau persoanele autorizate să semneze în numele operatorului economic în calitate de Ofertant individual/membru al asocierii/subcontractant/terț susținător]</w:t>
      </w:r>
    </w:p>
    <w:p w:rsidR="007016DA" w:rsidRPr="008652F1" w:rsidRDefault="007016DA" w:rsidP="00DC48CC">
      <w:pPr>
        <w:suppressAutoHyphens/>
        <w:autoSpaceDN w:val="0"/>
        <w:textAlignment w:val="baseline"/>
        <w:rPr>
          <w:rFonts w:eastAsia="Calibri"/>
          <w:sz w:val="20"/>
          <w:szCs w:val="20"/>
          <w:lang w:val="ro-RO"/>
        </w:rPr>
      </w:pPr>
    </w:p>
    <w:p w:rsidR="007016DA" w:rsidRPr="008652F1" w:rsidRDefault="007016DA" w:rsidP="00DC48CC">
      <w:pPr>
        <w:suppressAutoHyphens/>
        <w:autoSpaceDN w:val="0"/>
        <w:textAlignment w:val="baseline"/>
        <w:rPr>
          <w:sz w:val="20"/>
          <w:szCs w:val="20"/>
          <w:lang w:val="pt-BR"/>
        </w:rPr>
      </w:pPr>
      <w:r w:rsidRPr="008652F1">
        <w:rPr>
          <w:rFonts w:eastAsia="Calibri"/>
          <w:bCs/>
          <w:sz w:val="20"/>
          <w:szCs w:val="20"/>
          <w:lang w:val="ro-RO"/>
        </w:rPr>
        <w:t xml:space="preserve">Numele Ofertantului/Numele legal al Partenerilor în Asociere: </w:t>
      </w:r>
      <w:r w:rsidRPr="008652F1">
        <w:rPr>
          <w:rFonts w:eastAsia="Calibri"/>
          <w:bCs/>
          <w:i/>
          <w:sz w:val="20"/>
          <w:szCs w:val="20"/>
          <w:lang w:val="ro-RO"/>
        </w:rPr>
        <w:t>[introduceți denumirea completă</w:t>
      </w:r>
    </w:p>
    <w:p w:rsidR="007016DA" w:rsidRPr="008652F1" w:rsidRDefault="007016DA" w:rsidP="00DC48CC">
      <w:pPr>
        <w:rPr>
          <w:b/>
          <w:sz w:val="20"/>
          <w:szCs w:val="20"/>
          <w:lang w:val="it-IT"/>
        </w:rPr>
      </w:pPr>
    </w:p>
    <w:p w:rsidR="007016DA" w:rsidRPr="008652F1" w:rsidRDefault="007016DA" w:rsidP="00DC48CC">
      <w:pPr>
        <w:rPr>
          <w:b/>
          <w:sz w:val="20"/>
          <w:szCs w:val="20"/>
          <w:lang w:val="it-IT"/>
        </w:rPr>
      </w:pPr>
    </w:p>
    <w:p w:rsidR="007016DA" w:rsidRPr="008652F1" w:rsidRDefault="003B4052" w:rsidP="00DC48CC">
      <w:pPr>
        <w:rPr>
          <w:b/>
          <w:sz w:val="20"/>
          <w:szCs w:val="20"/>
          <w:lang w:val="ro-RO"/>
        </w:rPr>
      </w:pPr>
      <w:r w:rsidRPr="008652F1">
        <w:rPr>
          <w:b/>
          <w:sz w:val="20"/>
          <w:szCs w:val="20"/>
          <w:lang w:val="it-IT"/>
        </w:rPr>
        <w:br w:type="page"/>
      </w:r>
      <w:r w:rsidR="007016DA" w:rsidRPr="008652F1">
        <w:rPr>
          <w:b/>
          <w:sz w:val="20"/>
          <w:szCs w:val="20"/>
          <w:lang w:val="it-IT"/>
        </w:rPr>
        <w:lastRenderedPageBreak/>
        <w:t xml:space="preserve">FORMULAR </w:t>
      </w:r>
      <w:r w:rsidR="007016DA" w:rsidRPr="008652F1">
        <w:rPr>
          <w:sz w:val="20"/>
          <w:szCs w:val="20"/>
          <w:lang w:val="it-IT"/>
        </w:rPr>
        <w:t>-</w:t>
      </w:r>
      <w:r w:rsidR="007016DA" w:rsidRPr="008652F1">
        <w:rPr>
          <w:b/>
          <w:sz w:val="20"/>
          <w:szCs w:val="20"/>
          <w:lang w:val="ro-RO"/>
        </w:rPr>
        <w:t>Certificare de buna prestare</w:t>
      </w:r>
    </w:p>
    <w:p w:rsidR="007016DA" w:rsidRPr="008652F1" w:rsidRDefault="007016DA" w:rsidP="00DC48CC">
      <w:pPr>
        <w:rPr>
          <w:sz w:val="20"/>
          <w:szCs w:val="20"/>
          <w:lang w:val="pt-BR"/>
        </w:rPr>
      </w:pPr>
    </w:p>
    <w:p w:rsidR="007016DA" w:rsidRPr="008652F1" w:rsidRDefault="007016DA" w:rsidP="00DC48CC">
      <w:pPr>
        <w:rPr>
          <w:sz w:val="20"/>
          <w:szCs w:val="20"/>
          <w:lang w:val="ro-RO"/>
        </w:rPr>
      </w:pPr>
      <w:r w:rsidRPr="008652F1">
        <w:rPr>
          <w:sz w:val="20"/>
          <w:szCs w:val="20"/>
          <w:lang w:val="ro-RO"/>
        </w:rPr>
        <w:t>(denumire beneficiar lucrare)</w:t>
      </w:r>
    </w:p>
    <w:p w:rsidR="007016DA" w:rsidRPr="008652F1" w:rsidRDefault="007016DA" w:rsidP="00DC48CC">
      <w:pPr>
        <w:rPr>
          <w:sz w:val="20"/>
          <w:szCs w:val="20"/>
          <w:lang w:val="ro-RO"/>
        </w:rPr>
      </w:pPr>
      <w:r w:rsidRPr="008652F1">
        <w:rPr>
          <w:sz w:val="20"/>
          <w:szCs w:val="20"/>
          <w:lang w:val="ro-RO"/>
        </w:rPr>
        <w:t>................................................</w:t>
      </w:r>
    </w:p>
    <w:p w:rsidR="007016DA" w:rsidRPr="008652F1" w:rsidRDefault="007016DA" w:rsidP="00DC48CC">
      <w:pPr>
        <w:rPr>
          <w:sz w:val="20"/>
          <w:szCs w:val="20"/>
          <w:lang w:val="ro-RO"/>
        </w:rPr>
      </w:pPr>
      <w:r w:rsidRPr="008652F1">
        <w:rPr>
          <w:sz w:val="20"/>
          <w:szCs w:val="20"/>
          <w:lang w:val="ro-RO"/>
        </w:rPr>
        <w:t>Nr inregistrare.....................................................</w:t>
      </w:r>
    </w:p>
    <w:p w:rsidR="00B01CBD" w:rsidRPr="008652F1" w:rsidRDefault="00B01CBD" w:rsidP="00DC48CC">
      <w:pPr>
        <w:rPr>
          <w:i/>
          <w:sz w:val="20"/>
          <w:szCs w:val="20"/>
          <w:lang w:val="ro-RO"/>
        </w:rPr>
      </w:pPr>
    </w:p>
    <w:p w:rsidR="007016DA" w:rsidRPr="008652F1" w:rsidRDefault="007016DA" w:rsidP="00DC48CC">
      <w:pPr>
        <w:rPr>
          <w:sz w:val="20"/>
          <w:szCs w:val="20"/>
          <w:lang w:val="ro-RO"/>
        </w:rPr>
      </w:pPr>
    </w:p>
    <w:p w:rsidR="007016DA" w:rsidRPr="008652F1" w:rsidRDefault="007016DA" w:rsidP="00DC48CC">
      <w:pPr>
        <w:jc w:val="center"/>
        <w:rPr>
          <w:b/>
          <w:sz w:val="20"/>
          <w:szCs w:val="20"/>
          <w:lang w:val="ro-RO"/>
        </w:rPr>
      </w:pPr>
      <w:r w:rsidRPr="008652F1">
        <w:rPr>
          <w:b/>
          <w:sz w:val="20"/>
          <w:szCs w:val="20"/>
          <w:lang w:val="ro-RO"/>
        </w:rPr>
        <w:t>Certificare de buna prestare</w:t>
      </w:r>
      <w:r w:rsidR="00AC444C" w:rsidRPr="008652F1">
        <w:rPr>
          <w:rStyle w:val="FootnoteReference"/>
          <w:b/>
          <w:sz w:val="20"/>
          <w:szCs w:val="20"/>
          <w:lang w:val="ro-RO"/>
        </w:rPr>
        <w:footnoteReference w:id="3"/>
      </w:r>
    </w:p>
    <w:p w:rsidR="007016DA" w:rsidRPr="008652F1" w:rsidRDefault="007016DA" w:rsidP="00DC48CC">
      <w:pPr>
        <w:rPr>
          <w:b/>
          <w:sz w:val="20"/>
          <w:szCs w:val="20"/>
          <w:lang w:val="ro-RO"/>
        </w:rPr>
      </w:pPr>
    </w:p>
    <w:p w:rsidR="007016DA" w:rsidRPr="008652F1" w:rsidRDefault="007016DA" w:rsidP="00DC48CC">
      <w:pPr>
        <w:ind w:firstLine="720"/>
        <w:jc w:val="both"/>
        <w:rPr>
          <w:sz w:val="20"/>
          <w:szCs w:val="20"/>
          <w:lang w:val="ro-RO"/>
        </w:rPr>
      </w:pPr>
      <w:r w:rsidRPr="008652F1">
        <w:rPr>
          <w:sz w:val="20"/>
          <w:szCs w:val="20"/>
          <w:lang w:val="ro-RO"/>
        </w:rPr>
        <w:t>Prin prezenta, noi SC..................... reprezentata prin reprezentant legal......................., in calitate de beneficiar al contractului nr..... din data de...... incheiat cu SC..........., recomandam SC................................, pentru prestarea serviciilor ................................................................................... care face obiectul licitatiei, cu precizarea ca noi sc....................... in calitate de beneficiar , am derulat un contractul de servicii nr.... din data de.... conform datelor de mai jos:</w:t>
      </w:r>
    </w:p>
    <w:p w:rsidR="007016DA" w:rsidRPr="008652F1" w:rsidRDefault="007016DA" w:rsidP="00DC48CC">
      <w:pPr>
        <w:jc w:val="both"/>
        <w:rPr>
          <w:sz w:val="20"/>
          <w:szCs w:val="20"/>
          <w:lang w:val="ro-RO"/>
        </w:rPr>
      </w:pPr>
    </w:p>
    <w:p w:rsidR="007016DA" w:rsidRPr="008652F1" w:rsidRDefault="007016DA" w:rsidP="00DC48CC">
      <w:pPr>
        <w:jc w:val="both"/>
        <w:rPr>
          <w:sz w:val="20"/>
          <w:szCs w:val="20"/>
          <w:lang w:val="ro-RO"/>
        </w:rPr>
      </w:pPr>
      <w:r w:rsidRPr="008652F1">
        <w:rPr>
          <w:sz w:val="20"/>
          <w:szCs w:val="20"/>
          <w:lang w:val="ro-RO"/>
        </w:rPr>
        <w:t xml:space="preserve">1.Denumirea si obiectul contractului:............................................................................. </w:t>
      </w:r>
    </w:p>
    <w:p w:rsidR="007016DA" w:rsidRPr="008652F1" w:rsidRDefault="007016DA" w:rsidP="00DC48CC">
      <w:pPr>
        <w:jc w:val="both"/>
        <w:rPr>
          <w:sz w:val="20"/>
          <w:szCs w:val="20"/>
          <w:lang w:val="ro-RO"/>
        </w:rPr>
      </w:pPr>
      <w:r w:rsidRPr="008652F1">
        <w:rPr>
          <w:sz w:val="20"/>
          <w:szCs w:val="20"/>
          <w:lang w:val="ro-RO"/>
        </w:rPr>
        <w:t>2.Numărul si data contractului:.....................................................................................</w:t>
      </w:r>
    </w:p>
    <w:p w:rsidR="007016DA" w:rsidRPr="008652F1" w:rsidRDefault="007016DA" w:rsidP="00DC48CC">
      <w:pPr>
        <w:jc w:val="both"/>
        <w:rPr>
          <w:sz w:val="20"/>
          <w:szCs w:val="20"/>
          <w:lang w:val="ro-RO"/>
        </w:rPr>
      </w:pPr>
      <w:r w:rsidRPr="008652F1">
        <w:rPr>
          <w:sz w:val="20"/>
          <w:szCs w:val="20"/>
          <w:lang w:val="ro-RO"/>
        </w:rPr>
        <w:t>3.Valoarea contractului in lei fara tva..........................................................................</w:t>
      </w:r>
    </w:p>
    <w:p w:rsidR="007016DA" w:rsidRPr="008652F1" w:rsidRDefault="007016DA" w:rsidP="00DC48CC">
      <w:pPr>
        <w:jc w:val="both"/>
        <w:rPr>
          <w:sz w:val="20"/>
          <w:szCs w:val="20"/>
          <w:lang w:val="ro-RO"/>
        </w:rPr>
      </w:pPr>
      <w:r w:rsidRPr="008652F1">
        <w:rPr>
          <w:sz w:val="20"/>
          <w:szCs w:val="20"/>
          <w:lang w:val="ro-RO"/>
        </w:rPr>
        <w:t>4.Calitatea de participant al SC...................  la indeplinirea contractului:</w:t>
      </w:r>
    </w:p>
    <w:p w:rsidR="007016DA" w:rsidRPr="008652F1" w:rsidRDefault="007016DA" w:rsidP="00DC48CC">
      <w:pPr>
        <w:jc w:val="both"/>
        <w:rPr>
          <w:sz w:val="20"/>
          <w:szCs w:val="20"/>
          <w:lang w:val="ro-RO"/>
        </w:rPr>
      </w:pPr>
      <w:r w:rsidRPr="008652F1">
        <w:rPr>
          <w:sz w:val="20"/>
          <w:szCs w:val="20"/>
          <w:lang w:val="ro-RO"/>
        </w:rPr>
        <w:t xml:space="preserve">      (se bifeaza o</w:t>
      </w:r>
      <w:r w:rsidR="00303724">
        <w:rPr>
          <w:sz w:val="20"/>
          <w:szCs w:val="20"/>
          <w:lang w:val="ro-RO"/>
        </w:rPr>
        <w:t>p</w:t>
      </w:r>
      <w:r w:rsidRPr="008652F1">
        <w:rPr>
          <w:sz w:val="20"/>
          <w:szCs w:val="20"/>
          <w:lang w:val="ro-RO"/>
        </w:rPr>
        <w:t>tiunea corespunzatoare)</w:t>
      </w:r>
    </w:p>
    <w:p w:rsidR="007016DA" w:rsidRPr="008652F1" w:rsidRDefault="007016DA" w:rsidP="00DC48CC">
      <w:pPr>
        <w:jc w:val="both"/>
        <w:rPr>
          <w:sz w:val="20"/>
          <w:szCs w:val="20"/>
          <w:lang w:val="ro-RO"/>
        </w:rPr>
      </w:pPr>
      <w:r w:rsidRPr="008652F1">
        <w:rPr>
          <w:sz w:val="20"/>
          <w:szCs w:val="20"/>
          <w:lang w:val="ro-RO"/>
        </w:rPr>
        <w:sym w:font="Wingdings" w:char="F06F"/>
      </w:r>
      <w:r w:rsidRPr="008652F1">
        <w:rPr>
          <w:sz w:val="20"/>
          <w:szCs w:val="20"/>
          <w:lang w:val="ro-RO"/>
        </w:rPr>
        <w:t xml:space="preserve"> contractant unic </w:t>
      </w:r>
    </w:p>
    <w:p w:rsidR="007016DA" w:rsidRPr="008652F1" w:rsidRDefault="007016DA" w:rsidP="00DC48CC">
      <w:pPr>
        <w:jc w:val="both"/>
        <w:rPr>
          <w:sz w:val="20"/>
          <w:szCs w:val="20"/>
          <w:lang w:val="ro-RO"/>
        </w:rPr>
      </w:pPr>
      <w:r w:rsidRPr="008652F1">
        <w:rPr>
          <w:sz w:val="20"/>
          <w:szCs w:val="20"/>
          <w:lang w:val="ro-RO"/>
        </w:rPr>
        <w:sym w:font="Wingdings" w:char="F06F"/>
      </w:r>
      <w:r w:rsidRPr="008652F1">
        <w:rPr>
          <w:sz w:val="20"/>
          <w:szCs w:val="20"/>
          <w:lang w:val="ro-RO"/>
        </w:rPr>
        <w:t>contractant conducator (lider de asociatie)- cu un procent de.........% din asociere si realizand servicii constand in.................. in valoare de......................... lei fara tva</w:t>
      </w:r>
    </w:p>
    <w:p w:rsidR="007016DA" w:rsidRPr="008652F1" w:rsidRDefault="007016DA" w:rsidP="00DC48CC">
      <w:pPr>
        <w:jc w:val="both"/>
        <w:rPr>
          <w:sz w:val="20"/>
          <w:szCs w:val="20"/>
          <w:lang w:val="ro-RO"/>
        </w:rPr>
      </w:pPr>
      <w:r w:rsidRPr="008652F1">
        <w:rPr>
          <w:sz w:val="20"/>
          <w:szCs w:val="20"/>
          <w:lang w:val="ro-RO"/>
        </w:rPr>
        <w:sym w:font="Wingdings" w:char="F06F"/>
      </w:r>
      <w:r w:rsidRPr="008652F1">
        <w:rPr>
          <w:sz w:val="20"/>
          <w:szCs w:val="20"/>
          <w:lang w:val="ro-RO"/>
        </w:rPr>
        <w:t xml:space="preserve"> contractant asociat)- cu un procent de.........% din asociere si prestând servicii constand in.................. in valoare de......................... lei fara tva</w:t>
      </w:r>
    </w:p>
    <w:p w:rsidR="007016DA" w:rsidRPr="008652F1" w:rsidRDefault="007016DA" w:rsidP="00DC48CC">
      <w:pPr>
        <w:jc w:val="both"/>
        <w:rPr>
          <w:sz w:val="20"/>
          <w:szCs w:val="20"/>
          <w:lang w:val="ro-RO"/>
        </w:rPr>
      </w:pPr>
      <w:r w:rsidRPr="008652F1">
        <w:rPr>
          <w:sz w:val="20"/>
          <w:szCs w:val="20"/>
          <w:lang w:val="ro-RO"/>
        </w:rPr>
        <w:sym w:font="Wingdings" w:char="F06F"/>
      </w:r>
      <w:r w:rsidRPr="008652F1">
        <w:rPr>
          <w:sz w:val="20"/>
          <w:szCs w:val="20"/>
          <w:lang w:val="ro-RO"/>
        </w:rPr>
        <w:t>subcontractant)- in procent de.........% din totalul serviciilor si prestând servicii constand in.................. in valoare de......................... lei fara tva</w:t>
      </w:r>
    </w:p>
    <w:p w:rsidR="007016DA" w:rsidRPr="008652F1" w:rsidRDefault="007016DA" w:rsidP="00DC48CC">
      <w:pPr>
        <w:jc w:val="both"/>
        <w:rPr>
          <w:sz w:val="20"/>
          <w:szCs w:val="20"/>
          <w:lang w:val="pt-BR"/>
        </w:rPr>
      </w:pPr>
      <w:r w:rsidRPr="008652F1">
        <w:rPr>
          <w:sz w:val="20"/>
          <w:szCs w:val="20"/>
          <w:lang w:val="pt-BR"/>
        </w:rPr>
        <w:t>5. Intervalul periodic de desfasurare a contractului (data de inceput/data de sfarsit):</w:t>
      </w:r>
    </w:p>
    <w:p w:rsidR="007016DA" w:rsidRPr="008652F1" w:rsidRDefault="007016DA" w:rsidP="00DC48CC">
      <w:pPr>
        <w:jc w:val="both"/>
        <w:rPr>
          <w:sz w:val="20"/>
          <w:szCs w:val="20"/>
          <w:lang w:val="ro-RO"/>
        </w:rPr>
      </w:pPr>
      <w:r w:rsidRPr="008652F1">
        <w:rPr>
          <w:sz w:val="20"/>
          <w:szCs w:val="20"/>
          <w:lang w:val="pt-BR"/>
        </w:rPr>
        <w:t>6. Locul executiei servciilor:</w:t>
      </w:r>
    </w:p>
    <w:p w:rsidR="007016DA" w:rsidRPr="008652F1" w:rsidRDefault="007016DA" w:rsidP="00DC48CC">
      <w:pPr>
        <w:jc w:val="both"/>
        <w:rPr>
          <w:sz w:val="20"/>
          <w:szCs w:val="20"/>
          <w:lang w:val="ro-RO"/>
        </w:rPr>
      </w:pPr>
      <w:r w:rsidRPr="008652F1">
        <w:rPr>
          <w:sz w:val="20"/>
          <w:szCs w:val="20"/>
          <w:lang w:val="ro-RO"/>
        </w:rPr>
        <w:t>7. Modul de indeplinire a obligatiilor contractuale pe parcursul derularii contractului respectiv:</w:t>
      </w:r>
    </w:p>
    <w:p w:rsidR="007016DA" w:rsidRPr="008652F1" w:rsidRDefault="007016DA" w:rsidP="00DC48CC">
      <w:pPr>
        <w:jc w:val="both"/>
        <w:rPr>
          <w:sz w:val="20"/>
          <w:szCs w:val="20"/>
          <w:lang w:val="it-IT"/>
        </w:rPr>
      </w:pPr>
      <w:r w:rsidRPr="008652F1">
        <w:rPr>
          <w:sz w:val="20"/>
          <w:szCs w:val="20"/>
          <w:lang w:val="pt-BR"/>
        </w:rPr>
        <w:t xml:space="preserve">             Serviciile  au fost executate in conformitate cu normele profesionale in vigoare si au fost    finalizate:</w:t>
      </w:r>
    </w:p>
    <w:p w:rsidR="007016DA" w:rsidRPr="008652F1" w:rsidRDefault="007016DA" w:rsidP="00DC48CC">
      <w:pPr>
        <w:jc w:val="both"/>
        <w:rPr>
          <w:sz w:val="20"/>
          <w:szCs w:val="20"/>
          <w:lang w:val="ro-RO"/>
        </w:rPr>
      </w:pPr>
      <w:r w:rsidRPr="008652F1">
        <w:rPr>
          <w:sz w:val="20"/>
          <w:szCs w:val="20"/>
          <w:lang w:val="ro-RO"/>
        </w:rPr>
        <w:t xml:space="preserve">         [ ] da</w:t>
      </w:r>
    </w:p>
    <w:p w:rsidR="007016DA" w:rsidRPr="008652F1" w:rsidRDefault="007016DA" w:rsidP="00DC48CC">
      <w:pPr>
        <w:jc w:val="both"/>
        <w:rPr>
          <w:sz w:val="20"/>
          <w:szCs w:val="20"/>
          <w:lang w:val="ro-RO"/>
        </w:rPr>
      </w:pPr>
      <w:r w:rsidRPr="008652F1">
        <w:rPr>
          <w:sz w:val="20"/>
          <w:szCs w:val="20"/>
          <w:lang w:val="ro-RO"/>
        </w:rPr>
        <w:t xml:space="preserve">         [ ] nu </w:t>
      </w:r>
    </w:p>
    <w:p w:rsidR="007016DA" w:rsidRPr="008652F1" w:rsidRDefault="007016DA" w:rsidP="00DC48CC">
      <w:pPr>
        <w:jc w:val="both"/>
        <w:rPr>
          <w:sz w:val="20"/>
          <w:szCs w:val="20"/>
          <w:lang w:val="ro-RO"/>
        </w:rPr>
      </w:pPr>
      <w:r w:rsidRPr="008652F1">
        <w:rPr>
          <w:sz w:val="20"/>
          <w:szCs w:val="20"/>
          <w:lang w:val="ro-RO"/>
        </w:rPr>
        <w:tab/>
        <w:t>Daca pe parcursul realizarii serviciilor au fost inregistrate:</w:t>
      </w:r>
    </w:p>
    <w:p w:rsidR="007016DA" w:rsidRPr="008652F1" w:rsidRDefault="007016DA" w:rsidP="00DC48CC">
      <w:pPr>
        <w:jc w:val="both"/>
        <w:rPr>
          <w:sz w:val="20"/>
          <w:szCs w:val="20"/>
          <w:lang w:val="ro-RO"/>
        </w:rPr>
      </w:pPr>
      <w:r w:rsidRPr="008652F1">
        <w:rPr>
          <w:sz w:val="20"/>
          <w:szCs w:val="20"/>
          <w:lang w:val="ro-RO"/>
        </w:rPr>
        <w:tab/>
        <w:t>[ ] neconformitati care au condus la refaceri partiale sau totale de executii;</w:t>
      </w:r>
    </w:p>
    <w:p w:rsidR="007016DA" w:rsidRPr="008652F1" w:rsidRDefault="007016DA" w:rsidP="00DC48CC">
      <w:pPr>
        <w:jc w:val="both"/>
        <w:rPr>
          <w:sz w:val="20"/>
          <w:szCs w:val="20"/>
          <w:lang w:val="ro-RO"/>
        </w:rPr>
      </w:pPr>
      <w:r w:rsidRPr="008652F1">
        <w:rPr>
          <w:sz w:val="20"/>
          <w:szCs w:val="20"/>
          <w:lang w:val="ro-RO"/>
        </w:rPr>
        <w:tab/>
        <w:t>[ ] cazuri de accidente produse din vina exclusiva a prestatorului;</w:t>
      </w:r>
    </w:p>
    <w:p w:rsidR="007016DA" w:rsidRPr="008652F1" w:rsidRDefault="007016DA" w:rsidP="00DC48CC">
      <w:pPr>
        <w:jc w:val="both"/>
        <w:rPr>
          <w:sz w:val="20"/>
          <w:szCs w:val="20"/>
          <w:lang w:val="ro-RO"/>
        </w:rPr>
      </w:pPr>
      <w:r w:rsidRPr="008652F1">
        <w:rPr>
          <w:sz w:val="20"/>
          <w:szCs w:val="20"/>
          <w:lang w:val="ro-RO"/>
        </w:rPr>
        <w:tab/>
        <w:t>[ ] receptii amanate sau respinse din cauza nerespectarii legislatiei in vigoare.</w:t>
      </w:r>
    </w:p>
    <w:p w:rsidR="007016DA" w:rsidRPr="008652F1" w:rsidRDefault="007016DA" w:rsidP="00DC48CC">
      <w:pPr>
        <w:jc w:val="both"/>
        <w:rPr>
          <w:sz w:val="20"/>
          <w:szCs w:val="20"/>
          <w:lang w:val="it-IT"/>
        </w:rPr>
      </w:pPr>
      <w:r w:rsidRPr="008652F1">
        <w:rPr>
          <w:sz w:val="20"/>
          <w:szCs w:val="20"/>
          <w:lang w:val="ro-RO"/>
        </w:rPr>
        <w:t>8. Tipurile de servicii executate in baza contractului, precum si alte aspecte relevante prin care ofertantul isi sustine experienta similara:</w:t>
      </w:r>
    </w:p>
    <w:p w:rsidR="007016DA" w:rsidRPr="008652F1" w:rsidRDefault="007016DA" w:rsidP="00DC48CC">
      <w:pPr>
        <w:jc w:val="both"/>
        <w:rPr>
          <w:sz w:val="20"/>
          <w:szCs w:val="20"/>
          <w:lang w:val="ro-RO"/>
        </w:rPr>
      </w:pPr>
      <w:r w:rsidRPr="008652F1">
        <w:rPr>
          <w:sz w:val="20"/>
          <w:szCs w:val="20"/>
          <w:lang w:val="ro-RO"/>
        </w:rPr>
        <w:t>..............................................................................................................................................................................................................................................................................................................................................................................................................</w:t>
      </w:r>
    </w:p>
    <w:p w:rsidR="007016DA" w:rsidRPr="008652F1" w:rsidRDefault="007016DA" w:rsidP="00DC48CC">
      <w:pPr>
        <w:ind w:firstLine="720"/>
        <w:jc w:val="both"/>
        <w:rPr>
          <w:sz w:val="20"/>
          <w:szCs w:val="20"/>
          <w:lang w:val="ro-RO"/>
        </w:rPr>
      </w:pPr>
      <w:r w:rsidRPr="008652F1">
        <w:rPr>
          <w:sz w:val="20"/>
          <w:szCs w:val="20"/>
          <w:lang w:val="ro-RO"/>
        </w:rPr>
        <w:t>Intelegem ca autoritatea contractanta are dreptul de a efectua verificari si de a ne solicita documente edificatoare care probeaza/confirma cele mentionate in prezenta.</w:t>
      </w:r>
    </w:p>
    <w:p w:rsidR="007016DA" w:rsidRPr="008652F1" w:rsidRDefault="007016DA" w:rsidP="00DC48CC">
      <w:pPr>
        <w:ind w:firstLine="720"/>
        <w:jc w:val="both"/>
        <w:rPr>
          <w:sz w:val="20"/>
          <w:szCs w:val="20"/>
          <w:lang w:val="ro-RO"/>
        </w:rPr>
      </w:pPr>
      <w:r w:rsidRPr="008652F1">
        <w:rPr>
          <w:sz w:val="20"/>
          <w:szCs w:val="20"/>
          <w:lang w:val="ro-RO"/>
        </w:rPr>
        <w:t>Totodata, declaram ca am luat la cunostinta de prevederile art. 326 « Falsul in Declaratii » din Codul Penal referitor la «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 »</w:t>
      </w:r>
    </w:p>
    <w:p w:rsidR="007016DA" w:rsidRPr="008652F1" w:rsidRDefault="007016DA" w:rsidP="00DC48CC">
      <w:pPr>
        <w:jc w:val="both"/>
        <w:rPr>
          <w:sz w:val="20"/>
          <w:szCs w:val="20"/>
          <w:lang w:val="ro-RO"/>
        </w:rPr>
      </w:pPr>
    </w:p>
    <w:p w:rsidR="007016DA" w:rsidRPr="008652F1" w:rsidRDefault="007016DA" w:rsidP="00DC48CC">
      <w:pPr>
        <w:jc w:val="both"/>
        <w:rPr>
          <w:sz w:val="20"/>
          <w:szCs w:val="20"/>
          <w:lang w:val="ro-RO"/>
        </w:rPr>
      </w:pPr>
      <w:r w:rsidRPr="008652F1">
        <w:rPr>
          <w:sz w:val="20"/>
          <w:szCs w:val="20"/>
          <w:lang w:val="ro-RO"/>
        </w:rPr>
        <w:t>semnatura reprezentant legal beneficiar_______________</w:t>
      </w:r>
    </w:p>
    <w:p w:rsidR="007016DA" w:rsidRPr="008652F1" w:rsidRDefault="007016DA" w:rsidP="00DC48CC">
      <w:pPr>
        <w:jc w:val="both"/>
        <w:rPr>
          <w:sz w:val="20"/>
          <w:szCs w:val="20"/>
          <w:lang w:val="ro-RO"/>
        </w:rPr>
      </w:pPr>
      <w:r w:rsidRPr="008652F1">
        <w:rPr>
          <w:sz w:val="20"/>
          <w:szCs w:val="20"/>
          <w:lang w:val="ro-RO"/>
        </w:rPr>
        <w:t>stampila_______</w:t>
      </w:r>
    </w:p>
    <w:p w:rsidR="007016DA" w:rsidRPr="008652F1" w:rsidRDefault="007016DA" w:rsidP="00E74EFB">
      <w:pPr>
        <w:jc w:val="both"/>
        <w:rPr>
          <w:sz w:val="20"/>
          <w:szCs w:val="20"/>
          <w:lang w:val="ro-RO"/>
        </w:rPr>
      </w:pPr>
      <w:r w:rsidRPr="008652F1">
        <w:rPr>
          <w:sz w:val="20"/>
          <w:szCs w:val="20"/>
          <w:lang w:val="ro-RO"/>
        </w:rPr>
        <w:t>data___________</w:t>
      </w:r>
    </w:p>
    <w:p w:rsidR="007016DA" w:rsidRPr="008652F1" w:rsidRDefault="007016DA" w:rsidP="00DC48CC">
      <w:pPr>
        <w:rPr>
          <w:sz w:val="20"/>
          <w:szCs w:val="20"/>
          <w:lang w:val="pt-BR"/>
        </w:rPr>
      </w:pPr>
    </w:p>
    <w:p w:rsidR="007016DA" w:rsidRPr="008652F1" w:rsidRDefault="007016DA" w:rsidP="00DC48CC">
      <w:pPr>
        <w:rPr>
          <w:sz w:val="20"/>
          <w:szCs w:val="20"/>
          <w:lang w:val="ro-RO"/>
        </w:rPr>
      </w:pPr>
      <w:r w:rsidRPr="008652F1">
        <w:rPr>
          <w:b/>
          <w:bCs/>
          <w:sz w:val="20"/>
          <w:szCs w:val="20"/>
          <w:lang w:val="ro-RO"/>
        </w:rPr>
        <w:t xml:space="preserve">Formular  </w:t>
      </w:r>
      <w:r w:rsidRPr="008652F1">
        <w:rPr>
          <w:sz w:val="20"/>
          <w:szCs w:val="20"/>
          <w:lang w:val="ro-RO"/>
        </w:rPr>
        <w:t>– Formular de ofertă – servicii</w:t>
      </w:r>
    </w:p>
    <w:p w:rsidR="007016DA" w:rsidRPr="008652F1" w:rsidRDefault="007016DA" w:rsidP="00DC48CC">
      <w:pPr>
        <w:rPr>
          <w:b/>
          <w:bCs/>
          <w:i/>
          <w:iCs/>
          <w:color w:val="FF0000"/>
          <w:sz w:val="20"/>
          <w:szCs w:val="20"/>
          <w:lang w:val="ro-RO"/>
        </w:rPr>
      </w:pPr>
    </w:p>
    <w:p w:rsidR="007016DA" w:rsidRPr="008652F1" w:rsidRDefault="007016DA" w:rsidP="00DC48CC">
      <w:pPr>
        <w:rPr>
          <w:rFonts w:eastAsia="Calibri"/>
          <w:bCs/>
          <w:i/>
          <w:sz w:val="20"/>
          <w:szCs w:val="20"/>
          <w:lang w:val="ro-RO"/>
        </w:rPr>
      </w:pPr>
      <w:r w:rsidRPr="008652F1">
        <w:rPr>
          <w:rFonts w:eastAsia="Calibri"/>
          <w:bCs/>
          <w:sz w:val="20"/>
          <w:szCs w:val="20"/>
          <w:lang w:val="ro-RO"/>
        </w:rPr>
        <w:lastRenderedPageBreak/>
        <w:t xml:space="preserve">Numele Ofertantului/Numele legal al Partenerilor în Asociere: </w:t>
      </w:r>
      <w:r w:rsidRPr="008652F1">
        <w:rPr>
          <w:rFonts w:eastAsia="Calibri"/>
          <w:bCs/>
          <w:i/>
          <w:color w:val="FF0000"/>
          <w:sz w:val="20"/>
          <w:szCs w:val="20"/>
          <w:highlight w:val="lightGray"/>
          <w:lang w:val="ro-RO"/>
        </w:rPr>
        <w:t>[introduceți denumirea completă]</w:t>
      </w:r>
    </w:p>
    <w:p w:rsidR="007016DA" w:rsidRPr="008652F1" w:rsidRDefault="007016DA" w:rsidP="00DC48CC">
      <w:pPr>
        <w:rPr>
          <w:rFonts w:eastAsia="Calibri"/>
          <w:bCs/>
          <w:i/>
          <w:sz w:val="20"/>
          <w:szCs w:val="20"/>
          <w:lang w:val="ro-RO"/>
        </w:rPr>
      </w:pPr>
    </w:p>
    <w:p w:rsidR="007016DA" w:rsidRPr="008652F1" w:rsidRDefault="007016DA" w:rsidP="00DC48CC">
      <w:pPr>
        <w:shd w:val="clear" w:color="auto" w:fill="FFFFFF"/>
        <w:jc w:val="center"/>
        <w:rPr>
          <w:rFonts w:eastAsia="Calibri"/>
          <w:b/>
          <w:sz w:val="20"/>
          <w:szCs w:val="20"/>
          <w:lang w:val="ro-RO"/>
        </w:rPr>
      </w:pPr>
    </w:p>
    <w:p w:rsidR="00734770" w:rsidRPr="008652F1" w:rsidRDefault="00734770" w:rsidP="00734770">
      <w:pPr>
        <w:jc w:val="center"/>
        <w:rPr>
          <w:b/>
          <w:sz w:val="20"/>
          <w:szCs w:val="20"/>
          <w:lang w:val="ro-RO"/>
        </w:rPr>
      </w:pPr>
      <w:r w:rsidRPr="008652F1">
        <w:rPr>
          <w:b/>
          <w:sz w:val="20"/>
          <w:szCs w:val="20"/>
          <w:lang w:val="ro-RO"/>
        </w:rPr>
        <w:t>FORMULAR DE OFERTĂ (execuție)</w:t>
      </w:r>
    </w:p>
    <w:p w:rsidR="00734770" w:rsidRPr="008652F1" w:rsidRDefault="00734770" w:rsidP="00734770">
      <w:pPr>
        <w:jc w:val="center"/>
        <w:rPr>
          <w:b/>
          <w:bCs/>
          <w:sz w:val="20"/>
          <w:szCs w:val="20"/>
        </w:rPr>
      </w:pPr>
      <w:r w:rsidRPr="008652F1">
        <w:rPr>
          <w:b/>
          <w:sz w:val="20"/>
          <w:szCs w:val="20"/>
          <w:lang w:val="ro-RO"/>
        </w:rPr>
        <w:t>Către_______________________________________</w:t>
      </w:r>
    </w:p>
    <w:p w:rsidR="00734770" w:rsidRPr="008652F1" w:rsidRDefault="00734770" w:rsidP="00734770">
      <w:pPr>
        <w:jc w:val="center"/>
        <w:rPr>
          <w:sz w:val="20"/>
          <w:szCs w:val="20"/>
          <w:lang w:val="ro-RO"/>
        </w:rPr>
      </w:pPr>
    </w:p>
    <w:p w:rsidR="00734770" w:rsidRPr="008652F1" w:rsidRDefault="00734770" w:rsidP="00734770">
      <w:pPr>
        <w:jc w:val="both"/>
        <w:rPr>
          <w:sz w:val="20"/>
          <w:szCs w:val="20"/>
          <w:lang w:val="ro-RO"/>
        </w:rPr>
      </w:pPr>
      <w:r w:rsidRPr="008652F1">
        <w:rPr>
          <w:sz w:val="20"/>
          <w:szCs w:val="20"/>
          <w:lang w:val="ro-RO"/>
        </w:rPr>
        <w:tab/>
        <w:t xml:space="preserve">Ca răspuns la </w:t>
      </w:r>
      <w:r w:rsidRPr="003C7321">
        <w:rPr>
          <w:sz w:val="20"/>
          <w:szCs w:val="20"/>
          <w:highlight w:val="green"/>
          <w:lang w:val="ro-RO"/>
        </w:rPr>
        <w:t>Anunțul dumneavoastră de Participare</w:t>
      </w:r>
      <w:r w:rsidRPr="008652F1">
        <w:rPr>
          <w:sz w:val="20"/>
          <w:szCs w:val="20"/>
          <w:lang w:val="ro-RO"/>
        </w:rPr>
        <w:t xml:space="preserve"> la procedura de atribuire pentru contractul  ________________________________________________, declarăm următoarele:</w:t>
      </w:r>
    </w:p>
    <w:p w:rsidR="00734770" w:rsidRPr="008652F1" w:rsidRDefault="00734770" w:rsidP="00734770">
      <w:pPr>
        <w:jc w:val="both"/>
        <w:rPr>
          <w:sz w:val="20"/>
          <w:szCs w:val="20"/>
          <w:lang w:val="ro-RO"/>
        </w:rPr>
      </w:pPr>
    </w:p>
    <w:p w:rsidR="00734770" w:rsidRPr="008652F1" w:rsidRDefault="00734770" w:rsidP="00734770">
      <w:pPr>
        <w:jc w:val="both"/>
        <w:rPr>
          <w:sz w:val="20"/>
          <w:szCs w:val="20"/>
          <w:lang w:val="ro-RO"/>
        </w:rPr>
      </w:pPr>
      <w:r w:rsidRPr="008652F1">
        <w:rPr>
          <w:b/>
          <w:sz w:val="20"/>
          <w:szCs w:val="20"/>
          <w:lang w:val="ro-RO"/>
        </w:rPr>
        <w:t>1.</w:t>
      </w:r>
      <w:r w:rsidRPr="008652F1">
        <w:rPr>
          <w:sz w:val="20"/>
          <w:szCs w:val="20"/>
          <w:lang w:val="ro-RO"/>
        </w:rPr>
        <w:t xml:space="preserve"> Acceptăm prevederile Documentaţiei de Atribuire, ale Documentatiei tehnice si ale Documentelor informative, în totalitatea lor, fără rezerve sau restricţii, așa cum aceasta a fost publicată în S</w:t>
      </w:r>
      <w:r w:rsidR="00303724">
        <w:rPr>
          <w:sz w:val="20"/>
          <w:szCs w:val="20"/>
          <w:lang w:val="ro-RO"/>
        </w:rPr>
        <w:t>IC</w:t>
      </w:r>
      <w:r w:rsidRPr="008652F1">
        <w:rPr>
          <w:sz w:val="20"/>
          <w:szCs w:val="20"/>
          <w:lang w:val="ro-RO"/>
        </w:rPr>
        <w:t>AP, inclusiv cu clarificările/modificările/completarile ulterioare (inclusiv anexele acestora) pe care le prezentăm atașate la prezentul formular, inițializate (semnate și stampilate) pe fiecare pagină, semnate cu semnatură electronică extinsă, bazată pe un certificat calificat, eliberat de un furnizor de servicii de certificare acreditat în condițiile legii.</w:t>
      </w:r>
    </w:p>
    <w:p w:rsidR="00734770" w:rsidRPr="008652F1" w:rsidRDefault="00734770" w:rsidP="00734770">
      <w:pPr>
        <w:jc w:val="both"/>
        <w:rPr>
          <w:rFonts w:eastAsiaTheme="minorEastAsia"/>
          <w:sz w:val="20"/>
          <w:szCs w:val="20"/>
          <w:lang w:val="ro-RO"/>
        </w:rPr>
      </w:pPr>
    </w:p>
    <w:p w:rsidR="00734770" w:rsidRPr="008652F1" w:rsidRDefault="00734770" w:rsidP="00734770">
      <w:pPr>
        <w:jc w:val="both"/>
        <w:rPr>
          <w:sz w:val="20"/>
          <w:szCs w:val="20"/>
          <w:lang w:val="ro-RO"/>
        </w:rPr>
      </w:pPr>
      <w:r w:rsidRPr="008652F1">
        <w:rPr>
          <w:b/>
          <w:sz w:val="20"/>
          <w:szCs w:val="20"/>
          <w:lang w:val="ro-RO"/>
        </w:rPr>
        <w:t>2.</w:t>
      </w:r>
      <w:r w:rsidRPr="008652F1">
        <w:rPr>
          <w:sz w:val="20"/>
          <w:szCs w:val="20"/>
          <w:lang w:val="ro-RO"/>
        </w:rPr>
        <w:t xml:space="preserve"> Acceptăm clauzele contractuale așa cum au fost acestea prevăzute în documentația de atribuire,pe care le prezentăm atașat la prezentul formular, inițializate (semnate și stampilate) pe fiecare pagină, semnate cu semnatură electronică extinsă, bazată pe un certificat calificat, eliberat de un furnizor de servicii de certificare acreditat în condițiile legii.</w:t>
      </w:r>
    </w:p>
    <w:p w:rsidR="00734770" w:rsidRPr="008652F1" w:rsidRDefault="00734770" w:rsidP="00734770">
      <w:pPr>
        <w:jc w:val="both"/>
        <w:rPr>
          <w:rFonts w:eastAsiaTheme="minorEastAsia"/>
          <w:sz w:val="20"/>
          <w:szCs w:val="20"/>
          <w:lang w:val="ro-RO"/>
        </w:rPr>
      </w:pPr>
    </w:p>
    <w:p w:rsidR="00734770" w:rsidRPr="008652F1" w:rsidRDefault="00734770" w:rsidP="00734770">
      <w:pPr>
        <w:jc w:val="both"/>
        <w:rPr>
          <w:b/>
          <w:i/>
          <w:sz w:val="20"/>
          <w:szCs w:val="20"/>
        </w:rPr>
      </w:pPr>
      <w:r w:rsidRPr="008652F1">
        <w:rPr>
          <w:b/>
          <w:sz w:val="20"/>
          <w:szCs w:val="20"/>
          <w:lang w:val="ro-RO"/>
        </w:rPr>
        <w:t>3.</w:t>
      </w:r>
      <w:r w:rsidRPr="008652F1">
        <w:rPr>
          <w:sz w:val="20"/>
          <w:szCs w:val="20"/>
          <w:lang w:val="it-IT"/>
        </w:rPr>
        <w:t xml:space="preserve">Ne oferim </w:t>
      </w:r>
      <w:r w:rsidRPr="008652F1">
        <w:rPr>
          <w:sz w:val="20"/>
          <w:szCs w:val="20"/>
          <w:lang w:val="ro-RO"/>
        </w:rPr>
        <w:t xml:space="preserve">să executăm, în conformitate cu condiţiile din Documentaţia de Atribuire şi cu condiţiile şi termenele limită impuse, fără rezerve sau restricţii, lucrarile care fac obiectul contractului </w:t>
      </w:r>
      <w:r w:rsidRPr="008652F1">
        <w:rPr>
          <w:b/>
          <w:i/>
          <w:sz w:val="20"/>
          <w:szCs w:val="20"/>
          <w:lang w:val="ro-RO"/>
        </w:rPr>
        <w:t>_______________________</w:t>
      </w:r>
      <w:r w:rsidRPr="008652F1">
        <w:rPr>
          <w:sz w:val="20"/>
          <w:szCs w:val="20"/>
          <w:lang w:val="es-ES"/>
        </w:rPr>
        <w:t>pentru suma de ___________________________________________________________ lei,</w:t>
      </w:r>
    </w:p>
    <w:p w:rsidR="00734770" w:rsidRPr="008652F1" w:rsidRDefault="00734770" w:rsidP="00734770">
      <w:pPr>
        <w:overflowPunct w:val="0"/>
        <w:autoSpaceDE w:val="0"/>
        <w:autoSpaceDN w:val="0"/>
        <w:adjustRightInd w:val="0"/>
        <w:ind w:firstLine="720"/>
        <w:jc w:val="both"/>
        <w:textAlignment w:val="baseline"/>
        <w:rPr>
          <w:i/>
          <w:sz w:val="20"/>
          <w:szCs w:val="20"/>
          <w:lang w:val="it-IT"/>
        </w:rPr>
      </w:pPr>
      <w:r w:rsidRPr="008652F1">
        <w:rPr>
          <w:i/>
          <w:sz w:val="20"/>
          <w:szCs w:val="20"/>
          <w:lang w:val="it-IT"/>
        </w:rPr>
        <w:t xml:space="preserve">(suma în litere şi în cifre)         </w:t>
      </w:r>
      <w:r w:rsidRPr="008652F1">
        <w:rPr>
          <w:sz w:val="20"/>
          <w:szCs w:val="20"/>
          <w:lang w:val="it-IT"/>
        </w:rPr>
        <w:t>la care se adaugă TVA în valoare de __________________________________________ lei.</w:t>
      </w:r>
    </w:p>
    <w:p w:rsidR="00734770" w:rsidRPr="008652F1" w:rsidRDefault="00734770" w:rsidP="00734770">
      <w:pPr>
        <w:overflowPunct w:val="0"/>
        <w:autoSpaceDE w:val="0"/>
        <w:autoSpaceDN w:val="0"/>
        <w:adjustRightInd w:val="0"/>
        <w:ind w:firstLine="720"/>
        <w:jc w:val="both"/>
        <w:textAlignment w:val="baseline"/>
        <w:rPr>
          <w:b/>
          <w:i/>
          <w:sz w:val="20"/>
          <w:szCs w:val="20"/>
          <w:lang w:val="it-IT"/>
        </w:rPr>
      </w:pPr>
      <w:r w:rsidRPr="008652F1">
        <w:rPr>
          <w:i/>
          <w:sz w:val="20"/>
          <w:szCs w:val="20"/>
          <w:lang w:val="it-IT"/>
        </w:rPr>
        <w:t xml:space="preserve">                                   (suma în litere şi în cifre) </w:t>
      </w:r>
      <w:r w:rsidRPr="008652F1">
        <w:rPr>
          <w:sz w:val="20"/>
          <w:szCs w:val="20"/>
          <w:lang w:val="it-IT"/>
        </w:rPr>
        <w:t xml:space="preserve">potrivit </w:t>
      </w:r>
      <w:r w:rsidRPr="008652F1">
        <w:rPr>
          <w:b/>
          <w:sz w:val="20"/>
          <w:szCs w:val="20"/>
          <w:lang w:val="it-IT"/>
        </w:rPr>
        <w:t>anexelor la prezentul formular - Graficul de prețuri și graficul de plăți.</w:t>
      </w:r>
    </w:p>
    <w:p w:rsidR="00734770" w:rsidRPr="008652F1" w:rsidRDefault="00734770" w:rsidP="00734770">
      <w:pPr>
        <w:pStyle w:val="ListParagraph"/>
        <w:overflowPunct w:val="0"/>
        <w:autoSpaceDE w:val="0"/>
        <w:autoSpaceDN w:val="0"/>
        <w:adjustRightInd w:val="0"/>
        <w:ind w:left="0"/>
        <w:jc w:val="both"/>
        <w:textAlignment w:val="baseline"/>
        <w:rPr>
          <w:rFonts w:ascii="Times New Roman" w:hAnsi="Times New Roman" w:cs="Times New Roman"/>
          <w:sz w:val="20"/>
          <w:szCs w:val="20"/>
          <w:lang w:val="it-IT"/>
        </w:rPr>
      </w:pPr>
      <w:r w:rsidRPr="008652F1">
        <w:rPr>
          <w:rFonts w:ascii="Times New Roman" w:hAnsi="Times New Roman" w:cs="Times New Roman"/>
          <w:b/>
          <w:sz w:val="20"/>
          <w:szCs w:val="20"/>
          <w:lang w:val="it-IT"/>
        </w:rPr>
        <w:t>4.</w:t>
      </w:r>
      <w:r w:rsidRPr="008652F1">
        <w:rPr>
          <w:rFonts w:ascii="Times New Roman" w:hAnsi="Times New Roman" w:cs="Times New Roman"/>
          <w:sz w:val="20"/>
          <w:szCs w:val="20"/>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din cadrul propunerii tehnice în_____luni calendaristice.            </w:t>
      </w:r>
    </w:p>
    <w:p w:rsidR="00734770" w:rsidRPr="008652F1" w:rsidRDefault="00734770" w:rsidP="00734770">
      <w:pPr>
        <w:jc w:val="both"/>
        <w:rPr>
          <w:sz w:val="20"/>
          <w:szCs w:val="20"/>
          <w:lang w:val="ro-RO"/>
        </w:rPr>
      </w:pPr>
    </w:p>
    <w:p w:rsidR="00734770" w:rsidRPr="008652F1" w:rsidRDefault="00734770" w:rsidP="00734770">
      <w:pPr>
        <w:jc w:val="both"/>
        <w:rPr>
          <w:sz w:val="20"/>
          <w:szCs w:val="20"/>
          <w:lang w:val="ro-RO"/>
        </w:rPr>
      </w:pPr>
      <w:r w:rsidRPr="008652F1">
        <w:rPr>
          <w:b/>
          <w:sz w:val="20"/>
          <w:szCs w:val="20"/>
          <w:lang w:val="ro-RO"/>
        </w:rPr>
        <w:t>5.</w:t>
      </w:r>
      <w:r w:rsidRPr="008652F1">
        <w:rPr>
          <w:sz w:val="20"/>
          <w:szCs w:val="20"/>
          <w:lang w:val="ro-RO"/>
        </w:rPr>
        <w:t xml:space="preserve"> Menținem această ofertă valabilă pentru o perioadă de </w:t>
      </w:r>
      <w:r w:rsidRPr="008652F1">
        <w:rPr>
          <w:b/>
          <w:sz w:val="20"/>
          <w:szCs w:val="20"/>
          <w:lang w:val="ro-RO"/>
        </w:rPr>
        <w:t>______ zile</w:t>
      </w:r>
      <w:r w:rsidRPr="008652F1">
        <w:rPr>
          <w:sz w:val="20"/>
          <w:szCs w:val="20"/>
          <w:lang w:val="ro-RO"/>
        </w:rPr>
        <w:t xml:space="preserve"> respectiv până la data de ……………………………….. şi ea va rămâne obligatorie pentru noi şi poate fi acceptată oricând înainte de expirarea perioadei de valabilitate.</w:t>
      </w:r>
    </w:p>
    <w:p w:rsidR="00734770" w:rsidRPr="008652F1" w:rsidRDefault="00734770" w:rsidP="00734770">
      <w:pPr>
        <w:jc w:val="both"/>
        <w:rPr>
          <w:sz w:val="20"/>
          <w:szCs w:val="20"/>
          <w:lang w:val="ro-RO"/>
        </w:rPr>
      </w:pPr>
    </w:p>
    <w:p w:rsidR="00734770" w:rsidRPr="008652F1" w:rsidRDefault="00734770" w:rsidP="00734770">
      <w:pPr>
        <w:jc w:val="both"/>
        <w:rPr>
          <w:sz w:val="20"/>
          <w:szCs w:val="20"/>
          <w:lang w:val="ro-RO"/>
        </w:rPr>
      </w:pPr>
      <w:r w:rsidRPr="008652F1">
        <w:rPr>
          <w:b/>
          <w:sz w:val="20"/>
          <w:szCs w:val="20"/>
          <w:lang w:val="ro-RO"/>
        </w:rPr>
        <w:t>6.</w:t>
      </w:r>
      <w:r w:rsidRPr="008652F1">
        <w:rPr>
          <w:sz w:val="20"/>
          <w:szCs w:val="20"/>
          <w:lang w:val="ro-RO"/>
        </w:rPr>
        <w:t xml:space="preserve"> Dacă oferta noastră va fi desemnată câștigătoare, noi vom asigura o garanţie de bună execuţie de 10% din </w:t>
      </w:r>
      <w:r w:rsidRPr="008652F1">
        <w:rPr>
          <w:sz w:val="20"/>
          <w:szCs w:val="20"/>
          <w:lang w:eastAsia="ro-RO"/>
        </w:rPr>
        <w:t>prețul contractului fără TVA</w:t>
      </w:r>
      <w:r w:rsidRPr="008652F1">
        <w:rPr>
          <w:sz w:val="20"/>
          <w:szCs w:val="20"/>
          <w:lang w:val="ro-RO"/>
        </w:rPr>
        <w:t>, aşa cum este stipulat prin condițiile de contract.</w:t>
      </w:r>
    </w:p>
    <w:p w:rsidR="00734770" w:rsidRPr="008652F1" w:rsidRDefault="00734770" w:rsidP="00734770">
      <w:pPr>
        <w:jc w:val="both"/>
        <w:rPr>
          <w:sz w:val="20"/>
          <w:szCs w:val="20"/>
          <w:lang w:val="ro-RO"/>
        </w:rPr>
      </w:pPr>
    </w:p>
    <w:p w:rsidR="00734770" w:rsidRPr="008652F1" w:rsidRDefault="00734770" w:rsidP="00734770">
      <w:pPr>
        <w:jc w:val="both"/>
        <w:rPr>
          <w:sz w:val="20"/>
          <w:szCs w:val="20"/>
          <w:lang w:val="ro-RO"/>
        </w:rPr>
      </w:pPr>
      <w:r w:rsidRPr="008652F1">
        <w:rPr>
          <w:b/>
          <w:sz w:val="20"/>
          <w:szCs w:val="20"/>
          <w:lang w:val="ro-RO"/>
        </w:rPr>
        <w:t>7.</w:t>
      </w:r>
      <w:r w:rsidRPr="008652F1">
        <w:rPr>
          <w:sz w:val="20"/>
          <w:szCs w:val="20"/>
          <w:lang w:val="ro-RO"/>
        </w:rPr>
        <w:t xml:space="preserve"> Declarăm că </w:t>
      </w:r>
      <w:r w:rsidRPr="008652F1">
        <w:rPr>
          <w:b/>
          <w:sz w:val="20"/>
          <w:szCs w:val="20"/>
          <w:lang w:val="ro-RO"/>
        </w:rPr>
        <w:t>liderul de asociere</w:t>
      </w:r>
      <w:r w:rsidRPr="008652F1">
        <w:rPr>
          <w:sz w:val="20"/>
          <w:szCs w:val="20"/>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w:t>
      </w:r>
    </w:p>
    <w:p w:rsidR="00734770" w:rsidRPr="008652F1" w:rsidRDefault="00734770" w:rsidP="00734770">
      <w:pPr>
        <w:jc w:val="both"/>
        <w:rPr>
          <w:sz w:val="20"/>
          <w:szCs w:val="20"/>
          <w:lang w:val="ro-RO"/>
        </w:rPr>
      </w:pPr>
    </w:p>
    <w:p w:rsidR="00734770" w:rsidRPr="008652F1" w:rsidRDefault="00734770" w:rsidP="00734770">
      <w:pPr>
        <w:jc w:val="both"/>
        <w:rPr>
          <w:sz w:val="20"/>
          <w:szCs w:val="20"/>
          <w:lang w:val="ro-RO"/>
        </w:rPr>
      </w:pPr>
      <w:r w:rsidRPr="008652F1">
        <w:rPr>
          <w:b/>
          <w:sz w:val="20"/>
          <w:szCs w:val="20"/>
          <w:lang w:val="ro-RO"/>
        </w:rPr>
        <w:t>8.</w:t>
      </w:r>
      <w:r w:rsidRPr="008652F1">
        <w:rPr>
          <w:sz w:val="20"/>
          <w:szCs w:val="20"/>
          <w:lang w:val="ro-RO"/>
        </w:rPr>
        <w:t xml:space="preserve"> Cunoaștem faptul că membrii asocierii au răspundere solidară și individuală față de autoritatea contractantă în privința participării atât în procedura de atribuire cât şi ulterior semnarii contractului.</w:t>
      </w:r>
    </w:p>
    <w:p w:rsidR="00734770" w:rsidRPr="008652F1" w:rsidRDefault="00734770" w:rsidP="00734770">
      <w:pPr>
        <w:jc w:val="both"/>
        <w:rPr>
          <w:sz w:val="20"/>
          <w:szCs w:val="20"/>
          <w:lang w:val="ro-RO"/>
        </w:rPr>
      </w:pPr>
    </w:p>
    <w:p w:rsidR="00734770" w:rsidRPr="008652F1" w:rsidRDefault="00734770" w:rsidP="00734770">
      <w:pPr>
        <w:jc w:val="both"/>
        <w:rPr>
          <w:sz w:val="20"/>
          <w:szCs w:val="20"/>
          <w:lang w:val="ro-RO"/>
        </w:rPr>
      </w:pPr>
      <w:r w:rsidRPr="008652F1">
        <w:rPr>
          <w:b/>
          <w:sz w:val="20"/>
          <w:szCs w:val="20"/>
          <w:lang w:val="ro-RO"/>
        </w:rPr>
        <w:t>9.</w:t>
      </w:r>
      <w:r w:rsidRPr="008652F1">
        <w:rPr>
          <w:sz w:val="20"/>
          <w:szCs w:val="20"/>
          <w:lang w:val="ro-RO"/>
        </w:rPr>
        <w:t xml:space="preserve"> Vom informa imediat Autoritatea Contractantă, dacă va apărea vreo modificare în situațiile de mai sus, la orice moment în timpul procedurii de atribuire.</w:t>
      </w:r>
    </w:p>
    <w:p w:rsidR="00734770" w:rsidRPr="008652F1" w:rsidRDefault="00734770" w:rsidP="00734770">
      <w:pPr>
        <w:jc w:val="both"/>
        <w:rPr>
          <w:sz w:val="20"/>
          <w:szCs w:val="20"/>
          <w:lang w:val="ro-RO"/>
        </w:rPr>
      </w:pPr>
    </w:p>
    <w:p w:rsidR="00734770" w:rsidRPr="008652F1" w:rsidRDefault="00734770" w:rsidP="00734770">
      <w:pPr>
        <w:jc w:val="both"/>
        <w:rPr>
          <w:sz w:val="20"/>
          <w:szCs w:val="20"/>
          <w:lang w:val="ro-RO"/>
        </w:rPr>
      </w:pPr>
      <w:r w:rsidRPr="008652F1">
        <w:rPr>
          <w:b/>
          <w:sz w:val="20"/>
          <w:szCs w:val="20"/>
          <w:lang w:val="ro-RO"/>
        </w:rPr>
        <w:t>10</w:t>
      </w:r>
      <w:r w:rsidRPr="008652F1">
        <w:rPr>
          <w:sz w:val="20"/>
          <w:szCs w:val="20"/>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rsidR="00734770" w:rsidRPr="008652F1" w:rsidRDefault="00734770" w:rsidP="00734770">
      <w:pPr>
        <w:jc w:val="both"/>
        <w:rPr>
          <w:sz w:val="20"/>
          <w:szCs w:val="20"/>
          <w:lang w:val="ro-RO"/>
        </w:rPr>
      </w:pPr>
    </w:p>
    <w:p w:rsidR="00734770" w:rsidRPr="008652F1" w:rsidRDefault="00734770" w:rsidP="00734770">
      <w:pPr>
        <w:jc w:val="both"/>
        <w:rPr>
          <w:sz w:val="20"/>
          <w:szCs w:val="20"/>
          <w:lang w:val="ro-RO"/>
        </w:rPr>
      </w:pPr>
      <w:r w:rsidRPr="008652F1">
        <w:rPr>
          <w:b/>
          <w:sz w:val="20"/>
          <w:szCs w:val="20"/>
          <w:lang w:val="ro-RO"/>
        </w:rPr>
        <w:t>11.</w:t>
      </w:r>
      <w:r w:rsidRPr="008652F1">
        <w:rPr>
          <w:sz w:val="20"/>
          <w:szCs w:val="20"/>
          <w:lang w:val="ro-RO"/>
        </w:rPr>
        <w:t xml:space="preserve"> Datele de identificare financiară sunt urmatoarele:</w:t>
      </w:r>
    </w:p>
    <w:p w:rsidR="00734770" w:rsidRPr="008652F1" w:rsidRDefault="00734770" w:rsidP="00734770">
      <w:pPr>
        <w:jc w:val="both"/>
        <w:rPr>
          <w:sz w:val="20"/>
          <w:szCs w:val="20"/>
          <w:lang w:val="ro-RO"/>
        </w:rPr>
      </w:pPr>
      <w:r w:rsidRPr="008652F1">
        <w:rPr>
          <w:sz w:val="20"/>
          <w:szCs w:val="20"/>
          <w:lang w:val="ro-RO"/>
        </w:rPr>
        <w:t>TITULAR CONT (Nume si adresa): _______________________________</w:t>
      </w:r>
    </w:p>
    <w:p w:rsidR="00734770" w:rsidRPr="008652F1" w:rsidRDefault="00734770" w:rsidP="00734770">
      <w:pPr>
        <w:jc w:val="both"/>
        <w:rPr>
          <w:sz w:val="20"/>
          <w:szCs w:val="20"/>
          <w:lang w:val="ro-RO"/>
        </w:rPr>
      </w:pPr>
      <w:r w:rsidRPr="008652F1">
        <w:rPr>
          <w:sz w:val="20"/>
          <w:szCs w:val="20"/>
          <w:lang w:val="ro-RO"/>
        </w:rPr>
        <w:t>Reprezentant (Nume, prenume, date de contact): ______________________</w:t>
      </w:r>
    </w:p>
    <w:p w:rsidR="00734770" w:rsidRPr="008652F1" w:rsidRDefault="00734770" w:rsidP="00734770">
      <w:pPr>
        <w:jc w:val="both"/>
        <w:rPr>
          <w:sz w:val="20"/>
          <w:szCs w:val="20"/>
          <w:lang w:val="ro-RO"/>
        </w:rPr>
      </w:pPr>
      <w:r w:rsidRPr="008652F1">
        <w:rPr>
          <w:sz w:val="20"/>
          <w:szCs w:val="20"/>
          <w:lang w:val="ro-RO"/>
        </w:rPr>
        <w:t>BANCA (Numele si adresa Bancii): ______________________________</w:t>
      </w:r>
    </w:p>
    <w:p w:rsidR="00734770" w:rsidRPr="008652F1" w:rsidRDefault="00734770" w:rsidP="00734770">
      <w:pPr>
        <w:jc w:val="both"/>
        <w:rPr>
          <w:sz w:val="20"/>
          <w:szCs w:val="20"/>
          <w:lang w:val="ro-RO"/>
        </w:rPr>
      </w:pPr>
      <w:r w:rsidRPr="008652F1">
        <w:rPr>
          <w:sz w:val="20"/>
          <w:szCs w:val="20"/>
          <w:lang w:val="ro-RO"/>
        </w:rPr>
        <w:t>IBAN: ____________________________</w:t>
      </w:r>
    </w:p>
    <w:p w:rsidR="00734770" w:rsidRPr="008652F1" w:rsidRDefault="00734770" w:rsidP="00734770">
      <w:pPr>
        <w:jc w:val="both"/>
        <w:rPr>
          <w:sz w:val="20"/>
          <w:szCs w:val="20"/>
          <w:lang w:val="ro-RO"/>
        </w:rPr>
      </w:pPr>
    </w:p>
    <w:p w:rsidR="00734770" w:rsidRPr="008652F1" w:rsidRDefault="00734770" w:rsidP="00734770">
      <w:pPr>
        <w:jc w:val="both"/>
        <w:rPr>
          <w:sz w:val="20"/>
          <w:szCs w:val="20"/>
          <w:lang w:val="ro-RO"/>
        </w:rPr>
      </w:pPr>
      <w:r w:rsidRPr="008652F1">
        <w:rPr>
          <w:b/>
          <w:sz w:val="20"/>
          <w:szCs w:val="20"/>
          <w:lang w:val="ro-RO"/>
        </w:rPr>
        <w:lastRenderedPageBreak/>
        <w:t>12.</w:t>
      </w:r>
      <w:r w:rsidRPr="008652F1">
        <w:rPr>
          <w:sz w:val="20"/>
          <w:szCs w:val="20"/>
          <w:lang w:val="ro-RO"/>
        </w:rPr>
        <w:t xml:space="preserve"> Declarăm că am luat la cunosțintă de prevederile art. 326 « Falsul în Declarații » din Codul Penal referitor la "</w:t>
      </w:r>
      <w:r w:rsidRPr="008652F1">
        <w:rPr>
          <w:b/>
          <w:i/>
          <w:sz w:val="20"/>
          <w:szCs w:val="20"/>
          <w:lang w:val="ro-RO"/>
        </w:rPr>
        <w:t>Declararea necorespunzătoare a adevărului</w:t>
      </w:r>
      <w:r w:rsidRPr="008652F1">
        <w:rPr>
          <w:i/>
          <w:sz w:val="20"/>
          <w:szCs w:val="20"/>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8652F1">
        <w:rPr>
          <w:b/>
          <w:i/>
          <w:sz w:val="20"/>
          <w:szCs w:val="20"/>
          <w:lang w:val="ro-RO"/>
        </w:rPr>
        <w:t>se pedepseşte cu închisoare de la 3 luni la 2 ani sau cu amendă</w:t>
      </w:r>
      <w:r w:rsidRPr="008652F1">
        <w:rPr>
          <w:sz w:val="20"/>
          <w:szCs w:val="20"/>
          <w:lang w:val="ro-RO"/>
        </w:rPr>
        <w:t>."</w:t>
      </w:r>
    </w:p>
    <w:p w:rsidR="00734770" w:rsidRPr="008652F1" w:rsidRDefault="00734770" w:rsidP="00734770">
      <w:pPr>
        <w:jc w:val="both"/>
        <w:rPr>
          <w:sz w:val="20"/>
          <w:szCs w:val="20"/>
          <w:lang w:val="ro-RO"/>
        </w:rPr>
      </w:pPr>
    </w:p>
    <w:p w:rsidR="00734770" w:rsidRPr="008652F1" w:rsidRDefault="00734770" w:rsidP="00734770">
      <w:pPr>
        <w:jc w:val="both"/>
        <w:rPr>
          <w:sz w:val="20"/>
          <w:szCs w:val="20"/>
          <w:lang w:val="ro-RO"/>
        </w:rPr>
      </w:pPr>
    </w:p>
    <w:p w:rsidR="00734770" w:rsidRPr="008652F1" w:rsidRDefault="00734770" w:rsidP="00734770">
      <w:pPr>
        <w:jc w:val="both"/>
        <w:rPr>
          <w:sz w:val="20"/>
          <w:szCs w:val="20"/>
          <w:lang w:val="ro-RO"/>
        </w:rPr>
      </w:pPr>
      <w:r w:rsidRPr="008652F1">
        <w:rPr>
          <w:sz w:val="20"/>
          <w:szCs w:val="20"/>
          <w:lang w:val="ro-RO"/>
        </w:rPr>
        <w:t>Data _______________</w:t>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b/>
          <w:sz w:val="20"/>
          <w:szCs w:val="20"/>
          <w:lang w:val="ro-RO"/>
        </w:rPr>
        <w:t>Reprezentant legal Ofertant unic/ Lider</w:t>
      </w:r>
    </w:p>
    <w:p w:rsidR="00734770" w:rsidRPr="008652F1" w:rsidRDefault="00734770" w:rsidP="00734770">
      <w:pPr>
        <w:jc w:val="both"/>
        <w:rPr>
          <w:sz w:val="20"/>
          <w:szCs w:val="20"/>
          <w:lang w:val="ro-RO"/>
        </w:rPr>
      </w:pP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t>(denumirea operatorului economic si a reprezentantului legal)</w:t>
      </w:r>
    </w:p>
    <w:p w:rsidR="00734770" w:rsidRPr="008652F1" w:rsidRDefault="00734770" w:rsidP="00734770">
      <w:pPr>
        <w:jc w:val="both"/>
        <w:rPr>
          <w:sz w:val="20"/>
          <w:szCs w:val="20"/>
          <w:lang w:val="ro-RO"/>
        </w:rPr>
      </w:pP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t>_________________ (semnatura si stampila)</w:t>
      </w:r>
      <w:r w:rsidRPr="008652F1">
        <w:rPr>
          <w:sz w:val="20"/>
          <w:szCs w:val="20"/>
          <w:lang w:val="ro-RO"/>
        </w:rPr>
        <w:tab/>
      </w:r>
    </w:p>
    <w:p w:rsidR="00734770" w:rsidRPr="008652F1" w:rsidRDefault="00734770" w:rsidP="00734770">
      <w:pPr>
        <w:jc w:val="both"/>
        <w:rPr>
          <w:sz w:val="20"/>
          <w:szCs w:val="20"/>
          <w:lang w:val="ro-RO"/>
        </w:rPr>
      </w:pP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b/>
          <w:sz w:val="20"/>
          <w:szCs w:val="20"/>
          <w:lang w:val="ro-RO"/>
        </w:rPr>
        <w:t>Reprezentant legal Ofertant asociat 1</w:t>
      </w:r>
    </w:p>
    <w:p w:rsidR="00734770" w:rsidRPr="008652F1" w:rsidRDefault="00734770" w:rsidP="00734770">
      <w:pPr>
        <w:jc w:val="both"/>
        <w:rPr>
          <w:sz w:val="20"/>
          <w:szCs w:val="20"/>
          <w:lang w:val="ro-RO"/>
        </w:rPr>
      </w:pP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t>(denumirea operatorului economic si a reprezentantului legal)</w:t>
      </w:r>
    </w:p>
    <w:p w:rsidR="00734770" w:rsidRPr="008652F1" w:rsidRDefault="00734770" w:rsidP="00734770">
      <w:pPr>
        <w:jc w:val="both"/>
        <w:rPr>
          <w:sz w:val="20"/>
          <w:szCs w:val="20"/>
          <w:lang w:val="ro-RO"/>
        </w:rPr>
      </w:pP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t>_________________ (semnatura si stampila)</w:t>
      </w:r>
      <w:r w:rsidRPr="008652F1">
        <w:rPr>
          <w:sz w:val="20"/>
          <w:szCs w:val="20"/>
          <w:lang w:val="ro-RO"/>
        </w:rPr>
        <w:tab/>
      </w:r>
    </w:p>
    <w:p w:rsidR="00734770" w:rsidRPr="008652F1" w:rsidRDefault="00734770" w:rsidP="00734770">
      <w:pPr>
        <w:jc w:val="both"/>
        <w:rPr>
          <w:sz w:val="20"/>
          <w:szCs w:val="20"/>
          <w:lang w:val="ro-RO"/>
        </w:rPr>
      </w:pP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b/>
          <w:sz w:val="20"/>
          <w:szCs w:val="20"/>
          <w:lang w:val="ro-RO"/>
        </w:rPr>
        <w:t>Reprezentant legal Ofertant asociat n</w:t>
      </w:r>
    </w:p>
    <w:p w:rsidR="00734770" w:rsidRPr="008652F1" w:rsidRDefault="00734770" w:rsidP="00734770">
      <w:pPr>
        <w:jc w:val="both"/>
        <w:rPr>
          <w:sz w:val="20"/>
          <w:szCs w:val="20"/>
          <w:lang w:val="ro-RO"/>
        </w:rPr>
      </w:pP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t>(denumirea operatorului economic si a reprezentantului legal)</w:t>
      </w:r>
    </w:p>
    <w:p w:rsidR="00734770" w:rsidRPr="008652F1" w:rsidRDefault="00734770" w:rsidP="00734770">
      <w:pPr>
        <w:jc w:val="both"/>
        <w:rPr>
          <w:sz w:val="20"/>
          <w:szCs w:val="20"/>
          <w:lang w:val="ro-RO"/>
        </w:rPr>
      </w:pP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r>
      <w:r w:rsidRPr="008652F1">
        <w:rPr>
          <w:sz w:val="20"/>
          <w:szCs w:val="20"/>
          <w:lang w:val="ro-RO"/>
        </w:rPr>
        <w:tab/>
        <w:t>_________________ (semnatura si stampila)</w:t>
      </w:r>
      <w:r w:rsidRPr="008652F1">
        <w:rPr>
          <w:sz w:val="20"/>
          <w:szCs w:val="20"/>
          <w:lang w:val="ro-RO"/>
        </w:rPr>
        <w:tab/>
      </w:r>
    </w:p>
    <w:p w:rsidR="00734770" w:rsidRPr="008652F1" w:rsidRDefault="00734770" w:rsidP="00DC48CC">
      <w:pPr>
        <w:rPr>
          <w:kern w:val="1"/>
          <w:sz w:val="20"/>
          <w:szCs w:val="20"/>
          <w:lang w:val="ro-RO" w:eastAsia="ar-SA"/>
        </w:rPr>
      </w:pPr>
    </w:p>
    <w:p w:rsidR="00734770" w:rsidRPr="008652F1" w:rsidRDefault="00734770" w:rsidP="00DC48CC">
      <w:pPr>
        <w:rPr>
          <w:kern w:val="1"/>
          <w:sz w:val="20"/>
          <w:szCs w:val="20"/>
          <w:lang w:val="ro-RO" w:eastAsia="ar-SA"/>
        </w:rPr>
      </w:pPr>
    </w:p>
    <w:p w:rsidR="00734770" w:rsidRPr="008652F1" w:rsidRDefault="00734770" w:rsidP="00DC48CC">
      <w:pPr>
        <w:rPr>
          <w:kern w:val="1"/>
          <w:sz w:val="20"/>
          <w:szCs w:val="20"/>
          <w:lang w:val="ro-RO" w:eastAsia="ar-SA"/>
        </w:rPr>
      </w:pPr>
    </w:p>
    <w:p w:rsidR="00734770" w:rsidRPr="008652F1" w:rsidRDefault="00734770" w:rsidP="00DC48CC">
      <w:pPr>
        <w:rPr>
          <w:kern w:val="1"/>
          <w:sz w:val="20"/>
          <w:szCs w:val="20"/>
          <w:lang w:val="ro-RO" w:eastAsia="ar-SA"/>
        </w:rPr>
      </w:pPr>
    </w:p>
    <w:p w:rsidR="00734770" w:rsidRPr="008652F1" w:rsidRDefault="00734770" w:rsidP="00DC48CC">
      <w:pPr>
        <w:rPr>
          <w:kern w:val="1"/>
          <w:sz w:val="20"/>
          <w:szCs w:val="20"/>
          <w:lang w:val="ro-RO" w:eastAsia="ar-SA"/>
        </w:rPr>
      </w:pPr>
    </w:p>
    <w:p w:rsidR="00734770" w:rsidRPr="008652F1" w:rsidRDefault="00734770" w:rsidP="00734770">
      <w:pPr>
        <w:jc w:val="right"/>
        <w:rPr>
          <w:b/>
          <w:sz w:val="20"/>
          <w:szCs w:val="20"/>
          <w:lang w:val="ro-RO"/>
        </w:rPr>
      </w:pPr>
      <w:r w:rsidRPr="008652F1">
        <w:rPr>
          <w:b/>
          <w:sz w:val="20"/>
          <w:szCs w:val="20"/>
          <w:lang w:val="ro-RO"/>
        </w:rPr>
        <w:t xml:space="preserve">Anexa nr. 1 la formularul de ofertă </w:t>
      </w:r>
    </w:p>
    <w:p w:rsidR="00734770" w:rsidRPr="008652F1" w:rsidRDefault="00734770" w:rsidP="00734770">
      <w:pPr>
        <w:jc w:val="center"/>
        <w:rPr>
          <w:i/>
          <w:sz w:val="20"/>
          <w:szCs w:val="20"/>
          <w:lang w:val="ro-RO"/>
        </w:rPr>
      </w:pPr>
    </w:p>
    <w:p w:rsidR="00734770" w:rsidRPr="008652F1" w:rsidRDefault="00734770" w:rsidP="00734770">
      <w:pPr>
        <w:jc w:val="center"/>
        <w:rPr>
          <w:b/>
          <w:sz w:val="20"/>
          <w:szCs w:val="20"/>
          <w:lang w:val="ro-RO"/>
        </w:rPr>
      </w:pPr>
      <w:r w:rsidRPr="008652F1">
        <w:rPr>
          <w:b/>
          <w:sz w:val="20"/>
          <w:szCs w:val="20"/>
          <w:lang w:val="ro-RO"/>
        </w:rPr>
        <w:t>GRAFIC DE PREȚURI</w:t>
      </w:r>
    </w:p>
    <w:p w:rsidR="00734770" w:rsidRPr="008652F1" w:rsidRDefault="00734770" w:rsidP="00734770">
      <w:pPr>
        <w:jc w:val="center"/>
        <w:rPr>
          <w:b/>
          <w:sz w:val="20"/>
          <w:szCs w:val="2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6084"/>
        <w:gridCol w:w="1943"/>
      </w:tblGrid>
      <w:tr w:rsidR="00734770" w:rsidRPr="008652F1" w:rsidTr="003C7321">
        <w:trPr>
          <w:jc w:val="center"/>
        </w:trPr>
        <w:tc>
          <w:tcPr>
            <w:tcW w:w="944" w:type="dxa"/>
            <w:tcBorders>
              <w:top w:val="single" w:sz="4" w:space="0" w:color="auto"/>
              <w:left w:val="single" w:sz="4" w:space="0" w:color="auto"/>
              <w:bottom w:val="single" w:sz="4" w:space="0" w:color="auto"/>
              <w:right w:val="single" w:sz="4" w:space="0" w:color="auto"/>
            </w:tcBorders>
            <w:hideMark/>
          </w:tcPr>
          <w:p w:rsidR="00734770" w:rsidRPr="008652F1" w:rsidRDefault="00734770" w:rsidP="00924AFB">
            <w:pPr>
              <w:jc w:val="center"/>
              <w:rPr>
                <w:b/>
                <w:sz w:val="20"/>
                <w:szCs w:val="20"/>
                <w:lang w:val="ro-RO"/>
              </w:rPr>
            </w:pPr>
            <w:r w:rsidRPr="008652F1">
              <w:rPr>
                <w:b/>
                <w:sz w:val="20"/>
                <w:szCs w:val="20"/>
                <w:lang w:val="ro-RO"/>
              </w:rPr>
              <w:t>Nr. crt.</w:t>
            </w:r>
          </w:p>
        </w:tc>
        <w:tc>
          <w:tcPr>
            <w:tcW w:w="6084" w:type="dxa"/>
            <w:tcBorders>
              <w:top w:val="single" w:sz="4" w:space="0" w:color="auto"/>
              <w:left w:val="single" w:sz="4" w:space="0" w:color="auto"/>
              <w:bottom w:val="single" w:sz="4" w:space="0" w:color="auto"/>
              <w:right w:val="single" w:sz="4" w:space="0" w:color="auto"/>
            </w:tcBorders>
            <w:hideMark/>
          </w:tcPr>
          <w:p w:rsidR="00734770" w:rsidRPr="008652F1" w:rsidRDefault="00734770" w:rsidP="00924AFB">
            <w:pPr>
              <w:jc w:val="center"/>
              <w:rPr>
                <w:b/>
                <w:sz w:val="20"/>
                <w:szCs w:val="20"/>
                <w:lang w:val="ro-RO"/>
              </w:rPr>
            </w:pPr>
            <w:r w:rsidRPr="008652F1">
              <w:rPr>
                <w:b/>
                <w:sz w:val="20"/>
                <w:szCs w:val="20"/>
                <w:lang w:val="ro-RO"/>
              </w:rPr>
              <w:t>Activitate principală/categorie de lucrări</w:t>
            </w:r>
          </w:p>
        </w:tc>
        <w:tc>
          <w:tcPr>
            <w:tcW w:w="1943" w:type="dxa"/>
            <w:tcBorders>
              <w:top w:val="single" w:sz="4" w:space="0" w:color="auto"/>
              <w:left w:val="single" w:sz="4" w:space="0" w:color="auto"/>
              <w:bottom w:val="single" w:sz="4" w:space="0" w:color="auto"/>
              <w:right w:val="single" w:sz="4" w:space="0" w:color="auto"/>
            </w:tcBorders>
            <w:hideMark/>
          </w:tcPr>
          <w:p w:rsidR="00734770" w:rsidRPr="008652F1" w:rsidRDefault="00734770" w:rsidP="00924AFB">
            <w:pPr>
              <w:jc w:val="center"/>
              <w:rPr>
                <w:b/>
                <w:sz w:val="20"/>
                <w:szCs w:val="20"/>
                <w:lang w:val="ro-RO"/>
              </w:rPr>
            </w:pPr>
            <w:r w:rsidRPr="008652F1">
              <w:rPr>
                <w:b/>
                <w:sz w:val="20"/>
                <w:szCs w:val="20"/>
                <w:lang w:val="ro-RO"/>
              </w:rPr>
              <w:t>Preț</w:t>
            </w:r>
          </w:p>
        </w:tc>
      </w:tr>
      <w:tr w:rsidR="00734770" w:rsidRPr="008652F1" w:rsidTr="003C7321">
        <w:trPr>
          <w:jc w:val="center"/>
        </w:trPr>
        <w:tc>
          <w:tcPr>
            <w:tcW w:w="944" w:type="dxa"/>
            <w:tcBorders>
              <w:top w:val="single" w:sz="4" w:space="0" w:color="auto"/>
              <w:left w:val="single" w:sz="4" w:space="0" w:color="auto"/>
              <w:bottom w:val="single" w:sz="4" w:space="0" w:color="auto"/>
              <w:right w:val="single" w:sz="4" w:space="0" w:color="auto"/>
            </w:tcBorders>
            <w:hideMark/>
          </w:tcPr>
          <w:p w:rsidR="00734770" w:rsidRPr="008652F1" w:rsidRDefault="003C7321" w:rsidP="003C7321">
            <w:pPr>
              <w:jc w:val="center"/>
              <w:rPr>
                <w:b/>
                <w:sz w:val="20"/>
                <w:szCs w:val="20"/>
                <w:lang w:val="ro-RO"/>
              </w:rPr>
            </w:pPr>
            <w:r>
              <w:rPr>
                <w:b/>
                <w:sz w:val="20"/>
                <w:szCs w:val="20"/>
                <w:lang w:val="ro-RO"/>
              </w:rPr>
              <w:t>1</w:t>
            </w:r>
          </w:p>
        </w:tc>
        <w:tc>
          <w:tcPr>
            <w:tcW w:w="6084" w:type="dxa"/>
            <w:tcBorders>
              <w:top w:val="single" w:sz="4" w:space="0" w:color="auto"/>
              <w:left w:val="single" w:sz="4" w:space="0" w:color="auto"/>
              <w:bottom w:val="single" w:sz="4" w:space="0" w:color="auto"/>
              <w:right w:val="single" w:sz="4" w:space="0" w:color="auto"/>
            </w:tcBorders>
            <w:hideMark/>
          </w:tcPr>
          <w:p w:rsidR="00734770" w:rsidRPr="008652F1" w:rsidRDefault="00734770" w:rsidP="00924AFB">
            <w:pPr>
              <w:jc w:val="both"/>
              <w:rPr>
                <w:b/>
                <w:sz w:val="20"/>
                <w:szCs w:val="20"/>
                <w:lang w:val="ro-RO"/>
              </w:rPr>
            </w:pPr>
            <w:r w:rsidRPr="008652F1">
              <w:rPr>
                <w:b/>
                <w:sz w:val="20"/>
                <w:szCs w:val="20"/>
                <w:lang w:val="ro-RO"/>
              </w:rPr>
              <w:t>Construcții și instalații</w:t>
            </w:r>
          </w:p>
        </w:tc>
        <w:tc>
          <w:tcPr>
            <w:tcW w:w="1943" w:type="dxa"/>
            <w:tcBorders>
              <w:top w:val="single" w:sz="4" w:space="0" w:color="auto"/>
              <w:left w:val="single" w:sz="4" w:space="0" w:color="auto"/>
              <w:bottom w:val="single" w:sz="4" w:space="0" w:color="auto"/>
              <w:right w:val="single" w:sz="4" w:space="0" w:color="auto"/>
            </w:tcBorders>
          </w:tcPr>
          <w:p w:rsidR="00734770" w:rsidRPr="008652F1" w:rsidRDefault="00734770" w:rsidP="00924AFB">
            <w:pPr>
              <w:jc w:val="both"/>
              <w:rPr>
                <w:b/>
                <w:sz w:val="20"/>
                <w:szCs w:val="20"/>
                <w:lang w:val="ro-RO"/>
              </w:rPr>
            </w:pPr>
          </w:p>
        </w:tc>
      </w:tr>
      <w:tr w:rsidR="00734770" w:rsidRPr="008652F1" w:rsidTr="003C7321">
        <w:trPr>
          <w:jc w:val="center"/>
        </w:trPr>
        <w:tc>
          <w:tcPr>
            <w:tcW w:w="944" w:type="dxa"/>
            <w:tcBorders>
              <w:top w:val="single" w:sz="4" w:space="0" w:color="auto"/>
              <w:left w:val="single" w:sz="4" w:space="0" w:color="auto"/>
              <w:bottom w:val="single" w:sz="4" w:space="0" w:color="auto"/>
              <w:right w:val="single" w:sz="4" w:space="0" w:color="auto"/>
            </w:tcBorders>
            <w:hideMark/>
          </w:tcPr>
          <w:p w:rsidR="00734770" w:rsidRPr="008652F1" w:rsidRDefault="003C7321" w:rsidP="003C7321">
            <w:pPr>
              <w:jc w:val="center"/>
              <w:rPr>
                <w:b/>
                <w:sz w:val="20"/>
                <w:szCs w:val="20"/>
                <w:lang w:val="ro-RO"/>
              </w:rPr>
            </w:pPr>
            <w:r>
              <w:rPr>
                <w:b/>
                <w:sz w:val="20"/>
                <w:szCs w:val="20"/>
                <w:lang w:val="ro-RO"/>
              </w:rPr>
              <w:t>2</w:t>
            </w:r>
          </w:p>
        </w:tc>
        <w:tc>
          <w:tcPr>
            <w:tcW w:w="6084" w:type="dxa"/>
            <w:tcBorders>
              <w:top w:val="single" w:sz="4" w:space="0" w:color="auto"/>
              <w:left w:val="single" w:sz="4" w:space="0" w:color="auto"/>
              <w:bottom w:val="single" w:sz="4" w:space="0" w:color="auto"/>
              <w:right w:val="single" w:sz="4" w:space="0" w:color="auto"/>
            </w:tcBorders>
            <w:hideMark/>
          </w:tcPr>
          <w:p w:rsidR="00734770" w:rsidRPr="008652F1" w:rsidRDefault="00734770" w:rsidP="00924AFB">
            <w:pPr>
              <w:jc w:val="both"/>
              <w:rPr>
                <w:b/>
                <w:sz w:val="20"/>
                <w:szCs w:val="20"/>
                <w:lang w:val="ro-RO"/>
              </w:rPr>
            </w:pPr>
            <w:r w:rsidRPr="008652F1">
              <w:rPr>
                <w:b/>
                <w:sz w:val="20"/>
                <w:szCs w:val="20"/>
                <w:lang w:val="ro-RO"/>
              </w:rPr>
              <w:t>Utilaje, echipamente tehnologice și funcționale care necesită montaj</w:t>
            </w:r>
          </w:p>
        </w:tc>
        <w:tc>
          <w:tcPr>
            <w:tcW w:w="1943" w:type="dxa"/>
            <w:tcBorders>
              <w:top w:val="single" w:sz="4" w:space="0" w:color="auto"/>
              <w:left w:val="single" w:sz="4" w:space="0" w:color="auto"/>
              <w:bottom w:val="single" w:sz="4" w:space="0" w:color="auto"/>
              <w:right w:val="single" w:sz="4" w:space="0" w:color="auto"/>
            </w:tcBorders>
          </w:tcPr>
          <w:p w:rsidR="00734770" w:rsidRPr="008652F1" w:rsidRDefault="00734770" w:rsidP="00924AFB">
            <w:pPr>
              <w:jc w:val="both"/>
              <w:rPr>
                <w:b/>
                <w:sz w:val="20"/>
                <w:szCs w:val="20"/>
                <w:lang w:val="ro-RO"/>
              </w:rPr>
            </w:pPr>
          </w:p>
        </w:tc>
      </w:tr>
      <w:tr w:rsidR="00734770" w:rsidRPr="008652F1" w:rsidTr="003C7321">
        <w:trPr>
          <w:jc w:val="center"/>
        </w:trPr>
        <w:tc>
          <w:tcPr>
            <w:tcW w:w="7028" w:type="dxa"/>
            <w:gridSpan w:val="2"/>
            <w:tcBorders>
              <w:top w:val="single" w:sz="4" w:space="0" w:color="auto"/>
              <w:left w:val="single" w:sz="4" w:space="0" w:color="auto"/>
              <w:bottom w:val="single" w:sz="4" w:space="0" w:color="auto"/>
              <w:right w:val="single" w:sz="4" w:space="0" w:color="auto"/>
            </w:tcBorders>
            <w:hideMark/>
          </w:tcPr>
          <w:p w:rsidR="00734770" w:rsidRPr="008652F1" w:rsidRDefault="00734770" w:rsidP="003C7321">
            <w:pPr>
              <w:jc w:val="right"/>
              <w:rPr>
                <w:b/>
                <w:sz w:val="20"/>
                <w:szCs w:val="20"/>
                <w:lang w:val="ro-RO"/>
              </w:rPr>
            </w:pPr>
            <w:r w:rsidRPr="008652F1">
              <w:rPr>
                <w:b/>
                <w:sz w:val="20"/>
                <w:szCs w:val="20"/>
                <w:lang w:val="ro-RO"/>
              </w:rPr>
              <w:t>TOTAL GRAFIC DE PREȚURI (prețul forfetar)</w:t>
            </w:r>
          </w:p>
        </w:tc>
        <w:tc>
          <w:tcPr>
            <w:tcW w:w="1943" w:type="dxa"/>
            <w:tcBorders>
              <w:top w:val="single" w:sz="4" w:space="0" w:color="auto"/>
              <w:left w:val="single" w:sz="4" w:space="0" w:color="auto"/>
              <w:bottom w:val="single" w:sz="4" w:space="0" w:color="auto"/>
              <w:right w:val="single" w:sz="4" w:space="0" w:color="auto"/>
            </w:tcBorders>
          </w:tcPr>
          <w:p w:rsidR="00734770" w:rsidRPr="008652F1" w:rsidRDefault="00734770" w:rsidP="00924AFB">
            <w:pPr>
              <w:jc w:val="both"/>
              <w:rPr>
                <w:b/>
                <w:sz w:val="20"/>
                <w:szCs w:val="20"/>
                <w:lang w:val="ro-RO"/>
              </w:rPr>
            </w:pPr>
          </w:p>
        </w:tc>
      </w:tr>
    </w:tbl>
    <w:p w:rsidR="00734770" w:rsidRPr="008652F1" w:rsidRDefault="00734770" w:rsidP="00734770">
      <w:pPr>
        <w:jc w:val="both"/>
        <w:rPr>
          <w:b/>
          <w:sz w:val="20"/>
          <w:szCs w:val="20"/>
          <w:lang w:val="ro-RO"/>
        </w:rPr>
      </w:pPr>
    </w:p>
    <w:p w:rsidR="00734770" w:rsidRPr="008652F1" w:rsidRDefault="00734770" w:rsidP="00734770">
      <w:pPr>
        <w:jc w:val="both"/>
        <w:rPr>
          <w:b/>
          <w:sz w:val="20"/>
          <w:szCs w:val="20"/>
          <w:lang w:val="ro-RO"/>
        </w:rPr>
      </w:pPr>
      <w:r w:rsidRPr="008652F1">
        <w:rPr>
          <w:b/>
          <w:sz w:val="20"/>
          <w:szCs w:val="20"/>
          <w:lang w:val="ro-RO"/>
        </w:rPr>
        <w:tab/>
      </w:r>
      <w:r w:rsidRPr="008652F1">
        <w:rPr>
          <w:b/>
          <w:sz w:val="20"/>
          <w:szCs w:val="20"/>
          <w:lang w:val="ro-RO"/>
        </w:rPr>
        <w:tab/>
      </w:r>
      <w:r w:rsidRPr="008652F1">
        <w:rPr>
          <w:b/>
          <w:sz w:val="20"/>
          <w:szCs w:val="20"/>
          <w:lang w:val="ro-RO"/>
        </w:rPr>
        <w:tab/>
      </w:r>
      <w:r w:rsidRPr="008652F1">
        <w:rPr>
          <w:b/>
          <w:sz w:val="20"/>
          <w:szCs w:val="20"/>
          <w:lang w:val="ro-RO"/>
        </w:rPr>
        <w:tab/>
        <w:t xml:space="preserve">GRAFICUL DE PLĂȚI </w:t>
      </w:r>
    </w:p>
    <w:tbl>
      <w:tblPr>
        <w:tblW w:w="9193" w:type="dxa"/>
        <w:jc w:val="center"/>
        <w:tblLook w:val="04A0"/>
      </w:tblPr>
      <w:tblGrid>
        <w:gridCol w:w="576"/>
        <w:gridCol w:w="6122"/>
        <w:gridCol w:w="2495"/>
      </w:tblGrid>
      <w:tr w:rsidR="00734770" w:rsidRPr="008652F1" w:rsidTr="00924AFB">
        <w:trPr>
          <w:trHeight w:val="300"/>
          <w:jc w:val="center"/>
        </w:trPr>
        <w:tc>
          <w:tcPr>
            <w:tcW w:w="576" w:type="dxa"/>
            <w:noWrap/>
            <w:vAlign w:val="bottom"/>
            <w:hideMark/>
          </w:tcPr>
          <w:p w:rsidR="00734770" w:rsidRPr="008652F1" w:rsidRDefault="00734770" w:rsidP="00924AFB">
            <w:pPr>
              <w:rPr>
                <w:b/>
                <w:sz w:val="20"/>
                <w:szCs w:val="20"/>
                <w:lang w:val="ro-RO"/>
              </w:rPr>
            </w:pPr>
            <w:bookmarkStart w:id="3" w:name="RANGE!A1:C40"/>
            <w:bookmarkEnd w:id="3"/>
          </w:p>
        </w:tc>
        <w:tc>
          <w:tcPr>
            <w:tcW w:w="6122" w:type="dxa"/>
            <w:vAlign w:val="bottom"/>
            <w:hideMark/>
          </w:tcPr>
          <w:p w:rsidR="00734770" w:rsidRPr="008652F1" w:rsidRDefault="00734770" w:rsidP="00924AFB">
            <w:pPr>
              <w:jc w:val="center"/>
              <w:rPr>
                <w:b/>
                <w:bCs/>
                <w:color w:val="000000"/>
                <w:sz w:val="20"/>
                <w:szCs w:val="20"/>
              </w:rPr>
            </w:pPr>
            <w:r w:rsidRPr="008652F1">
              <w:rPr>
                <w:b/>
                <w:bCs/>
                <w:color w:val="000000"/>
                <w:sz w:val="20"/>
                <w:szCs w:val="20"/>
              </w:rPr>
              <w:t>model</w:t>
            </w:r>
          </w:p>
        </w:tc>
        <w:tc>
          <w:tcPr>
            <w:tcW w:w="2495" w:type="dxa"/>
            <w:noWrap/>
            <w:vAlign w:val="bottom"/>
            <w:hideMark/>
          </w:tcPr>
          <w:p w:rsidR="00734770" w:rsidRPr="008652F1" w:rsidRDefault="00734770" w:rsidP="00924AFB">
            <w:pPr>
              <w:rPr>
                <w:b/>
                <w:bCs/>
                <w:color w:val="000000"/>
                <w:sz w:val="20"/>
                <w:szCs w:val="20"/>
              </w:rPr>
            </w:pPr>
          </w:p>
        </w:tc>
      </w:tr>
      <w:tr w:rsidR="00734770" w:rsidRPr="008652F1" w:rsidTr="00924AFB">
        <w:trPr>
          <w:trHeight w:val="315"/>
          <w:jc w:val="center"/>
        </w:trPr>
        <w:tc>
          <w:tcPr>
            <w:tcW w:w="576" w:type="dxa"/>
            <w:noWrap/>
            <w:vAlign w:val="bottom"/>
            <w:hideMark/>
          </w:tcPr>
          <w:p w:rsidR="00734770" w:rsidRPr="008652F1" w:rsidRDefault="00734770" w:rsidP="00924AFB">
            <w:pPr>
              <w:rPr>
                <w:rFonts w:eastAsiaTheme="minorHAnsi"/>
                <w:sz w:val="20"/>
                <w:szCs w:val="20"/>
                <w:lang w:val="ro-RO" w:eastAsia="ro-RO"/>
              </w:rPr>
            </w:pPr>
          </w:p>
        </w:tc>
        <w:tc>
          <w:tcPr>
            <w:tcW w:w="6122" w:type="dxa"/>
            <w:noWrap/>
            <w:vAlign w:val="bottom"/>
            <w:hideMark/>
          </w:tcPr>
          <w:p w:rsidR="00734770" w:rsidRPr="008652F1" w:rsidRDefault="00734770" w:rsidP="00924AFB">
            <w:pPr>
              <w:jc w:val="center"/>
              <w:rPr>
                <w:b/>
                <w:bCs/>
                <w:sz w:val="20"/>
                <w:szCs w:val="20"/>
              </w:rPr>
            </w:pPr>
            <w:r w:rsidRPr="008652F1">
              <w:rPr>
                <w:b/>
                <w:bCs/>
                <w:sz w:val="20"/>
                <w:szCs w:val="20"/>
              </w:rPr>
              <w:t>Graficul de Plati</w:t>
            </w:r>
          </w:p>
        </w:tc>
        <w:tc>
          <w:tcPr>
            <w:tcW w:w="2495" w:type="dxa"/>
            <w:noWrap/>
            <w:vAlign w:val="bottom"/>
            <w:hideMark/>
          </w:tcPr>
          <w:p w:rsidR="00734770" w:rsidRPr="008652F1" w:rsidRDefault="00734770" w:rsidP="00924AFB">
            <w:pPr>
              <w:rPr>
                <w:b/>
                <w:bCs/>
                <w:sz w:val="20"/>
                <w:szCs w:val="20"/>
              </w:rPr>
            </w:pPr>
          </w:p>
        </w:tc>
      </w:tr>
      <w:tr w:rsidR="00734770" w:rsidRPr="008652F1" w:rsidTr="00924AFB">
        <w:trPr>
          <w:trHeight w:val="315"/>
          <w:jc w:val="center"/>
        </w:trPr>
        <w:tc>
          <w:tcPr>
            <w:tcW w:w="576" w:type="dxa"/>
            <w:tcBorders>
              <w:top w:val="single" w:sz="8" w:space="0" w:color="auto"/>
              <w:left w:val="single" w:sz="8" w:space="0" w:color="auto"/>
              <w:bottom w:val="single" w:sz="8" w:space="0" w:color="auto"/>
              <w:right w:val="single" w:sz="8" w:space="0" w:color="auto"/>
            </w:tcBorders>
            <w:noWrap/>
            <w:vAlign w:val="bottom"/>
            <w:hideMark/>
          </w:tcPr>
          <w:p w:rsidR="00734770" w:rsidRPr="008652F1" w:rsidRDefault="00734770" w:rsidP="00924AFB">
            <w:pPr>
              <w:jc w:val="right"/>
              <w:rPr>
                <w:b/>
                <w:bCs/>
                <w:color w:val="000000"/>
                <w:sz w:val="20"/>
                <w:szCs w:val="20"/>
              </w:rPr>
            </w:pPr>
            <w:r w:rsidRPr="008652F1">
              <w:rPr>
                <w:b/>
                <w:bCs/>
                <w:color w:val="000000"/>
                <w:sz w:val="20"/>
                <w:szCs w:val="20"/>
              </w:rPr>
              <w:t>Ref</w:t>
            </w:r>
          </w:p>
        </w:tc>
        <w:tc>
          <w:tcPr>
            <w:tcW w:w="6122" w:type="dxa"/>
            <w:tcBorders>
              <w:top w:val="single" w:sz="8" w:space="0" w:color="auto"/>
              <w:left w:val="nil"/>
              <w:bottom w:val="single" w:sz="8" w:space="0" w:color="auto"/>
              <w:right w:val="nil"/>
            </w:tcBorders>
            <w:noWrap/>
            <w:vAlign w:val="bottom"/>
            <w:hideMark/>
          </w:tcPr>
          <w:p w:rsidR="00734770" w:rsidRPr="008652F1" w:rsidRDefault="00734770" w:rsidP="00924AFB">
            <w:pPr>
              <w:jc w:val="center"/>
              <w:rPr>
                <w:b/>
                <w:bCs/>
                <w:sz w:val="20"/>
                <w:szCs w:val="20"/>
              </w:rPr>
            </w:pPr>
            <w:r w:rsidRPr="008652F1">
              <w:rPr>
                <w:b/>
                <w:bCs/>
                <w:sz w:val="20"/>
                <w:szCs w:val="20"/>
              </w:rPr>
              <w:t>Activitate/Categorie de lucrari</w:t>
            </w:r>
          </w:p>
        </w:tc>
        <w:tc>
          <w:tcPr>
            <w:tcW w:w="2495" w:type="dxa"/>
            <w:tcBorders>
              <w:top w:val="single" w:sz="8" w:space="0" w:color="auto"/>
              <w:left w:val="single" w:sz="8" w:space="0" w:color="auto"/>
              <w:bottom w:val="single" w:sz="8" w:space="0" w:color="auto"/>
              <w:right w:val="single" w:sz="8" w:space="0" w:color="auto"/>
            </w:tcBorders>
            <w:noWrap/>
            <w:vAlign w:val="bottom"/>
            <w:hideMark/>
          </w:tcPr>
          <w:p w:rsidR="00734770" w:rsidRPr="008652F1" w:rsidRDefault="00734770" w:rsidP="00924AFB">
            <w:pPr>
              <w:jc w:val="center"/>
              <w:rPr>
                <w:b/>
                <w:bCs/>
                <w:color w:val="000000"/>
                <w:sz w:val="20"/>
                <w:szCs w:val="20"/>
              </w:rPr>
            </w:pPr>
            <w:r w:rsidRPr="008652F1">
              <w:rPr>
                <w:b/>
                <w:bCs/>
                <w:color w:val="000000"/>
                <w:sz w:val="20"/>
                <w:szCs w:val="20"/>
              </w:rPr>
              <w:t>Pret (lei) fara TVA</w:t>
            </w:r>
          </w:p>
        </w:tc>
      </w:tr>
      <w:tr w:rsidR="00734770" w:rsidRPr="008652F1" w:rsidTr="00924AFB">
        <w:trPr>
          <w:trHeight w:val="341"/>
          <w:jc w:val="center"/>
        </w:trPr>
        <w:tc>
          <w:tcPr>
            <w:tcW w:w="576" w:type="dxa"/>
            <w:tcBorders>
              <w:top w:val="nil"/>
              <w:left w:val="single" w:sz="4" w:space="0" w:color="auto"/>
              <w:bottom w:val="single" w:sz="4" w:space="0" w:color="auto"/>
              <w:right w:val="single" w:sz="4" w:space="0" w:color="auto"/>
            </w:tcBorders>
            <w:noWrap/>
            <w:vAlign w:val="bottom"/>
            <w:hideMark/>
          </w:tcPr>
          <w:p w:rsidR="00734770" w:rsidRPr="008652F1" w:rsidRDefault="00FF55A6" w:rsidP="00FF55A6">
            <w:pPr>
              <w:jc w:val="right"/>
              <w:rPr>
                <w:color w:val="000000"/>
                <w:sz w:val="20"/>
                <w:szCs w:val="20"/>
              </w:rPr>
            </w:pPr>
            <w:r>
              <w:rPr>
                <w:color w:val="000000"/>
                <w:sz w:val="20"/>
                <w:szCs w:val="20"/>
              </w:rPr>
              <w:t>1</w:t>
            </w:r>
          </w:p>
        </w:tc>
        <w:tc>
          <w:tcPr>
            <w:tcW w:w="6122" w:type="dxa"/>
            <w:tcBorders>
              <w:top w:val="nil"/>
              <w:left w:val="nil"/>
              <w:bottom w:val="single" w:sz="8" w:space="0" w:color="auto"/>
              <w:right w:val="single" w:sz="8" w:space="0" w:color="auto"/>
            </w:tcBorders>
            <w:shd w:val="clear" w:color="auto" w:fill="A6A6A6"/>
            <w:noWrap/>
            <w:vAlign w:val="bottom"/>
            <w:hideMark/>
          </w:tcPr>
          <w:p w:rsidR="00734770" w:rsidRPr="008652F1" w:rsidRDefault="00734770" w:rsidP="00924AFB">
            <w:pPr>
              <w:rPr>
                <w:b/>
                <w:bCs/>
                <w:color w:val="000000"/>
                <w:sz w:val="20"/>
                <w:szCs w:val="20"/>
              </w:rPr>
            </w:pPr>
            <w:r w:rsidRPr="008652F1">
              <w:rPr>
                <w:b/>
                <w:color w:val="000000"/>
                <w:sz w:val="20"/>
                <w:szCs w:val="20"/>
              </w:rPr>
              <w:t>Organizarea de santier</w:t>
            </w:r>
          </w:p>
        </w:tc>
        <w:tc>
          <w:tcPr>
            <w:tcW w:w="2495" w:type="dxa"/>
            <w:tcBorders>
              <w:top w:val="nil"/>
              <w:left w:val="nil"/>
              <w:bottom w:val="single" w:sz="8" w:space="0" w:color="auto"/>
              <w:right w:val="single" w:sz="8" w:space="0" w:color="auto"/>
            </w:tcBorders>
            <w:shd w:val="clear" w:color="auto" w:fill="A6A6A6"/>
            <w:vAlign w:val="center"/>
            <w:hideMark/>
          </w:tcPr>
          <w:p w:rsidR="00734770" w:rsidRPr="008652F1" w:rsidRDefault="00734770" w:rsidP="00924AFB">
            <w:pPr>
              <w:rPr>
                <w:rFonts w:eastAsiaTheme="minorEastAsia"/>
                <w:sz w:val="20"/>
                <w:szCs w:val="20"/>
              </w:rPr>
            </w:pPr>
            <w:r w:rsidRPr="008652F1">
              <w:rPr>
                <w:sz w:val="20"/>
                <w:szCs w:val="20"/>
              </w:rPr>
              <w:t> </w:t>
            </w:r>
          </w:p>
        </w:tc>
      </w:tr>
      <w:tr w:rsidR="00734770" w:rsidRPr="008652F1" w:rsidTr="00924AFB">
        <w:trPr>
          <w:trHeight w:val="315"/>
          <w:jc w:val="center"/>
        </w:trPr>
        <w:tc>
          <w:tcPr>
            <w:tcW w:w="576" w:type="dxa"/>
            <w:tcBorders>
              <w:top w:val="nil"/>
              <w:left w:val="single" w:sz="4" w:space="0" w:color="auto"/>
              <w:bottom w:val="single" w:sz="4" w:space="0" w:color="auto"/>
              <w:right w:val="single" w:sz="4" w:space="0" w:color="auto"/>
            </w:tcBorders>
            <w:noWrap/>
            <w:vAlign w:val="bottom"/>
            <w:hideMark/>
          </w:tcPr>
          <w:p w:rsidR="00734770" w:rsidRPr="008652F1" w:rsidRDefault="00FF55A6" w:rsidP="00924AFB">
            <w:pPr>
              <w:jc w:val="right"/>
              <w:rPr>
                <w:color w:val="000000"/>
                <w:sz w:val="20"/>
                <w:szCs w:val="20"/>
              </w:rPr>
            </w:pPr>
            <w:r>
              <w:rPr>
                <w:color w:val="000000"/>
                <w:sz w:val="20"/>
                <w:szCs w:val="20"/>
              </w:rPr>
              <w:t>2</w:t>
            </w:r>
          </w:p>
        </w:tc>
        <w:tc>
          <w:tcPr>
            <w:tcW w:w="6122" w:type="dxa"/>
            <w:tcBorders>
              <w:top w:val="nil"/>
              <w:left w:val="nil"/>
              <w:bottom w:val="single" w:sz="8" w:space="0" w:color="auto"/>
              <w:right w:val="single" w:sz="8" w:space="0" w:color="auto"/>
            </w:tcBorders>
            <w:shd w:val="clear" w:color="auto" w:fill="A6A6A6"/>
            <w:noWrap/>
            <w:vAlign w:val="bottom"/>
            <w:hideMark/>
          </w:tcPr>
          <w:p w:rsidR="00734770" w:rsidRPr="008652F1" w:rsidRDefault="00734770" w:rsidP="00924AFB">
            <w:pPr>
              <w:rPr>
                <w:b/>
                <w:bCs/>
                <w:color w:val="000000"/>
                <w:sz w:val="20"/>
                <w:szCs w:val="20"/>
              </w:rPr>
            </w:pPr>
            <w:r w:rsidRPr="008652F1">
              <w:rPr>
                <w:b/>
                <w:bCs/>
                <w:color w:val="000000"/>
                <w:sz w:val="20"/>
                <w:szCs w:val="20"/>
              </w:rPr>
              <w:t xml:space="preserve">Categorie de lucrari: </w:t>
            </w:r>
          </w:p>
        </w:tc>
        <w:tc>
          <w:tcPr>
            <w:tcW w:w="2495" w:type="dxa"/>
            <w:tcBorders>
              <w:top w:val="nil"/>
              <w:left w:val="nil"/>
              <w:bottom w:val="single" w:sz="8" w:space="0" w:color="auto"/>
              <w:right w:val="single" w:sz="8" w:space="0" w:color="auto"/>
            </w:tcBorders>
            <w:shd w:val="clear" w:color="auto" w:fill="A6A6A6"/>
            <w:vAlign w:val="center"/>
            <w:hideMark/>
          </w:tcPr>
          <w:p w:rsidR="00734770" w:rsidRPr="008652F1" w:rsidRDefault="00734770" w:rsidP="00924AFB">
            <w:pPr>
              <w:rPr>
                <w:b/>
                <w:bCs/>
                <w:color w:val="000000"/>
                <w:sz w:val="20"/>
                <w:szCs w:val="20"/>
              </w:rPr>
            </w:pPr>
            <w:r w:rsidRPr="008652F1">
              <w:rPr>
                <w:b/>
                <w:bCs/>
                <w:color w:val="000000"/>
                <w:sz w:val="20"/>
                <w:szCs w:val="20"/>
              </w:rPr>
              <w:t> </w:t>
            </w:r>
          </w:p>
        </w:tc>
      </w:tr>
      <w:tr w:rsidR="00734770" w:rsidRPr="008652F1" w:rsidTr="00924AFB">
        <w:trPr>
          <w:trHeight w:val="315"/>
          <w:jc w:val="center"/>
        </w:trPr>
        <w:tc>
          <w:tcPr>
            <w:tcW w:w="576" w:type="dxa"/>
            <w:tcBorders>
              <w:top w:val="nil"/>
              <w:left w:val="single" w:sz="4" w:space="0" w:color="auto"/>
              <w:bottom w:val="single" w:sz="4" w:space="0" w:color="auto"/>
              <w:right w:val="single" w:sz="4" w:space="0" w:color="auto"/>
            </w:tcBorders>
            <w:noWrap/>
            <w:vAlign w:val="bottom"/>
            <w:hideMark/>
          </w:tcPr>
          <w:p w:rsidR="00734770" w:rsidRPr="008652F1" w:rsidRDefault="00FF55A6" w:rsidP="00924AFB">
            <w:pPr>
              <w:jc w:val="right"/>
              <w:rPr>
                <w:color w:val="000000"/>
                <w:sz w:val="20"/>
                <w:szCs w:val="20"/>
              </w:rPr>
            </w:pPr>
            <w:r>
              <w:rPr>
                <w:color w:val="000000"/>
                <w:sz w:val="20"/>
                <w:szCs w:val="20"/>
              </w:rPr>
              <w:t>2</w:t>
            </w:r>
            <w:r w:rsidR="00734770" w:rsidRPr="008652F1">
              <w:rPr>
                <w:color w:val="000000"/>
                <w:sz w:val="20"/>
                <w:szCs w:val="20"/>
              </w:rPr>
              <w:t>.1</w:t>
            </w:r>
          </w:p>
        </w:tc>
        <w:tc>
          <w:tcPr>
            <w:tcW w:w="6122" w:type="dxa"/>
            <w:tcBorders>
              <w:top w:val="nil"/>
              <w:left w:val="nil"/>
              <w:bottom w:val="single" w:sz="8" w:space="0" w:color="auto"/>
              <w:right w:val="single" w:sz="8" w:space="0" w:color="auto"/>
            </w:tcBorders>
            <w:vAlign w:val="bottom"/>
            <w:hideMark/>
          </w:tcPr>
          <w:p w:rsidR="00734770" w:rsidRPr="008652F1" w:rsidRDefault="00734770" w:rsidP="00924AFB">
            <w:pPr>
              <w:rPr>
                <w:color w:val="000000"/>
                <w:sz w:val="20"/>
                <w:szCs w:val="20"/>
              </w:rPr>
            </w:pPr>
            <w:r w:rsidRPr="008652F1">
              <w:rPr>
                <w:color w:val="000000"/>
                <w:sz w:val="20"/>
                <w:szCs w:val="20"/>
              </w:rPr>
              <w:t>terasamente</w:t>
            </w:r>
          </w:p>
        </w:tc>
        <w:tc>
          <w:tcPr>
            <w:tcW w:w="2495" w:type="dxa"/>
            <w:tcBorders>
              <w:top w:val="nil"/>
              <w:left w:val="nil"/>
              <w:bottom w:val="single" w:sz="8" w:space="0" w:color="auto"/>
              <w:right w:val="single" w:sz="8" w:space="0" w:color="auto"/>
            </w:tcBorders>
            <w:vAlign w:val="center"/>
            <w:hideMark/>
          </w:tcPr>
          <w:p w:rsidR="00734770" w:rsidRPr="008652F1" w:rsidRDefault="00734770" w:rsidP="00924AFB">
            <w:pPr>
              <w:rPr>
                <w:sz w:val="20"/>
                <w:szCs w:val="20"/>
              </w:rPr>
            </w:pPr>
            <w:r w:rsidRPr="008652F1">
              <w:rPr>
                <w:sz w:val="20"/>
                <w:szCs w:val="20"/>
              </w:rPr>
              <w:t> </w:t>
            </w:r>
          </w:p>
        </w:tc>
      </w:tr>
      <w:tr w:rsidR="00734770" w:rsidRPr="008652F1" w:rsidTr="00924AFB">
        <w:trPr>
          <w:trHeight w:val="315"/>
          <w:jc w:val="center"/>
        </w:trPr>
        <w:tc>
          <w:tcPr>
            <w:tcW w:w="576" w:type="dxa"/>
            <w:tcBorders>
              <w:top w:val="nil"/>
              <w:left w:val="single" w:sz="4" w:space="0" w:color="auto"/>
              <w:bottom w:val="single" w:sz="4" w:space="0" w:color="auto"/>
              <w:right w:val="single" w:sz="4" w:space="0" w:color="auto"/>
            </w:tcBorders>
            <w:noWrap/>
            <w:vAlign w:val="bottom"/>
            <w:hideMark/>
          </w:tcPr>
          <w:p w:rsidR="00734770" w:rsidRPr="008652F1" w:rsidRDefault="00FF55A6" w:rsidP="00924AFB">
            <w:pPr>
              <w:jc w:val="right"/>
              <w:rPr>
                <w:color w:val="000000"/>
                <w:sz w:val="20"/>
                <w:szCs w:val="20"/>
              </w:rPr>
            </w:pPr>
            <w:r>
              <w:rPr>
                <w:color w:val="000000"/>
                <w:sz w:val="20"/>
                <w:szCs w:val="20"/>
              </w:rPr>
              <w:t>2</w:t>
            </w:r>
            <w:r w:rsidR="00734770" w:rsidRPr="008652F1">
              <w:rPr>
                <w:color w:val="000000"/>
                <w:sz w:val="20"/>
                <w:szCs w:val="20"/>
              </w:rPr>
              <w:t>.2</w:t>
            </w:r>
          </w:p>
        </w:tc>
        <w:tc>
          <w:tcPr>
            <w:tcW w:w="6122" w:type="dxa"/>
            <w:tcBorders>
              <w:top w:val="nil"/>
              <w:left w:val="nil"/>
              <w:bottom w:val="single" w:sz="8" w:space="0" w:color="auto"/>
              <w:right w:val="single" w:sz="8" w:space="0" w:color="auto"/>
            </w:tcBorders>
            <w:vAlign w:val="bottom"/>
            <w:hideMark/>
          </w:tcPr>
          <w:p w:rsidR="00734770" w:rsidRPr="008652F1" w:rsidRDefault="00734770" w:rsidP="00924AFB">
            <w:pPr>
              <w:rPr>
                <w:color w:val="000000"/>
                <w:sz w:val="20"/>
                <w:szCs w:val="20"/>
              </w:rPr>
            </w:pPr>
            <w:r w:rsidRPr="008652F1">
              <w:rPr>
                <w:color w:val="000000"/>
                <w:sz w:val="20"/>
                <w:szCs w:val="20"/>
              </w:rPr>
              <w:t>Rezistență</w:t>
            </w:r>
          </w:p>
        </w:tc>
        <w:tc>
          <w:tcPr>
            <w:tcW w:w="2495" w:type="dxa"/>
            <w:tcBorders>
              <w:top w:val="nil"/>
              <w:left w:val="nil"/>
              <w:bottom w:val="single" w:sz="8" w:space="0" w:color="auto"/>
              <w:right w:val="single" w:sz="8" w:space="0" w:color="auto"/>
            </w:tcBorders>
            <w:vAlign w:val="center"/>
            <w:hideMark/>
          </w:tcPr>
          <w:p w:rsidR="00734770" w:rsidRPr="008652F1" w:rsidRDefault="00734770" w:rsidP="00924AFB">
            <w:pPr>
              <w:rPr>
                <w:sz w:val="20"/>
                <w:szCs w:val="20"/>
              </w:rPr>
            </w:pPr>
            <w:r w:rsidRPr="008652F1">
              <w:rPr>
                <w:sz w:val="20"/>
                <w:szCs w:val="20"/>
              </w:rPr>
              <w:t> </w:t>
            </w:r>
          </w:p>
        </w:tc>
      </w:tr>
      <w:tr w:rsidR="00734770" w:rsidRPr="008652F1" w:rsidTr="00924AFB">
        <w:trPr>
          <w:trHeight w:val="315"/>
          <w:jc w:val="center"/>
        </w:trPr>
        <w:tc>
          <w:tcPr>
            <w:tcW w:w="576" w:type="dxa"/>
            <w:tcBorders>
              <w:top w:val="nil"/>
              <w:left w:val="single" w:sz="4" w:space="0" w:color="auto"/>
              <w:bottom w:val="single" w:sz="4" w:space="0" w:color="auto"/>
              <w:right w:val="single" w:sz="4" w:space="0" w:color="auto"/>
            </w:tcBorders>
            <w:noWrap/>
            <w:vAlign w:val="bottom"/>
            <w:hideMark/>
          </w:tcPr>
          <w:p w:rsidR="00734770" w:rsidRPr="008652F1" w:rsidRDefault="00FF55A6" w:rsidP="00924AFB">
            <w:pPr>
              <w:jc w:val="right"/>
              <w:rPr>
                <w:color w:val="000000"/>
                <w:sz w:val="20"/>
                <w:szCs w:val="20"/>
              </w:rPr>
            </w:pPr>
            <w:r>
              <w:rPr>
                <w:color w:val="000000"/>
                <w:sz w:val="20"/>
                <w:szCs w:val="20"/>
              </w:rPr>
              <w:t>2</w:t>
            </w:r>
            <w:r w:rsidR="00734770" w:rsidRPr="008652F1">
              <w:rPr>
                <w:color w:val="000000"/>
                <w:sz w:val="20"/>
                <w:szCs w:val="20"/>
              </w:rPr>
              <w:t>.3</w:t>
            </w:r>
          </w:p>
        </w:tc>
        <w:tc>
          <w:tcPr>
            <w:tcW w:w="6122" w:type="dxa"/>
            <w:tcBorders>
              <w:top w:val="nil"/>
              <w:left w:val="nil"/>
              <w:bottom w:val="single" w:sz="8" w:space="0" w:color="auto"/>
              <w:right w:val="single" w:sz="8" w:space="0" w:color="auto"/>
            </w:tcBorders>
            <w:vAlign w:val="bottom"/>
            <w:hideMark/>
          </w:tcPr>
          <w:p w:rsidR="00734770" w:rsidRPr="008652F1" w:rsidRDefault="00734770" w:rsidP="00924AFB">
            <w:pPr>
              <w:rPr>
                <w:color w:val="000000"/>
                <w:sz w:val="20"/>
                <w:szCs w:val="20"/>
              </w:rPr>
            </w:pPr>
            <w:r w:rsidRPr="008652F1">
              <w:rPr>
                <w:color w:val="000000"/>
                <w:sz w:val="20"/>
                <w:szCs w:val="20"/>
              </w:rPr>
              <w:t>Arhitectură</w:t>
            </w:r>
          </w:p>
        </w:tc>
        <w:tc>
          <w:tcPr>
            <w:tcW w:w="2495" w:type="dxa"/>
            <w:tcBorders>
              <w:top w:val="nil"/>
              <w:left w:val="nil"/>
              <w:bottom w:val="single" w:sz="8" w:space="0" w:color="auto"/>
              <w:right w:val="single" w:sz="8" w:space="0" w:color="auto"/>
            </w:tcBorders>
            <w:vAlign w:val="center"/>
            <w:hideMark/>
          </w:tcPr>
          <w:p w:rsidR="00734770" w:rsidRPr="008652F1" w:rsidRDefault="00734770" w:rsidP="00924AFB">
            <w:pPr>
              <w:rPr>
                <w:sz w:val="20"/>
                <w:szCs w:val="20"/>
              </w:rPr>
            </w:pPr>
            <w:r w:rsidRPr="008652F1">
              <w:rPr>
                <w:sz w:val="20"/>
                <w:szCs w:val="20"/>
              </w:rPr>
              <w:t> </w:t>
            </w:r>
          </w:p>
        </w:tc>
      </w:tr>
      <w:tr w:rsidR="00734770" w:rsidRPr="008652F1" w:rsidTr="00924AFB">
        <w:trPr>
          <w:trHeight w:val="315"/>
          <w:jc w:val="center"/>
        </w:trPr>
        <w:tc>
          <w:tcPr>
            <w:tcW w:w="576" w:type="dxa"/>
            <w:tcBorders>
              <w:top w:val="nil"/>
              <w:left w:val="single" w:sz="4" w:space="0" w:color="auto"/>
              <w:bottom w:val="single" w:sz="4" w:space="0" w:color="auto"/>
              <w:right w:val="single" w:sz="4" w:space="0" w:color="auto"/>
            </w:tcBorders>
            <w:noWrap/>
            <w:vAlign w:val="bottom"/>
            <w:hideMark/>
          </w:tcPr>
          <w:p w:rsidR="00734770" w:rsidRPr="008652F1" w:rsidRDefault="00FF55A6" w:rsidP="00924AFB">
            <w:pPr>
              <w:jc w:val="right"/>
              <w:rPr>
                <w:color w:val="000000"/>
                <w:sz w:val="20"/>
                <w:szCs w:val="20"/>
              </w:rPr>
            </w:pPr>
            <w:r>
              <w:rPr>
                <w:color w:val="000000"/>
                <w:sz w:val="20"/>
                <w:szCs w:val="20"/>
              </w:rPr>
              <w:t>2</w:t>
            </w:r>
            <w:r w:rsidR="00734770" w:rsidRPr="008652F1">
              <w:rPr>
                <w:color w:val="000000"/>
                <w:sz w:val="20"/>
                <w:szCs w:val="20"/>
              </w:rPr>
              <w:t>.4</w:t>
            </w:r>
          </w:p>
        </w:tc>
        <w:tc>
          <w:tcPr>
            <w:tcW w:w="6122" w:type="dxa"/>
            <w:tcBorders>
              <w:top w:val="nil"/>
              <w:left w:val="nil"/>
              <w:bottom w:val="single" w:sz="8" w:space="0" w:color="auto"/>
              <w:right w:val="single" w:sz="8" w:space="0" w:color="auto"/>
            </w:tcBorders>
            <w:vAlign w:val="bottom"/>
            <w:hideMark/>
          </w:tcPr>
          <w:p w:rsidR="00734770" w:rsidRPr="008652F1" w:rsidRDefault="00734770" w:rsidP="00924AFB">
            <w:pPr>
              <w:rPr>
                <w:color w:val="000000"/>
                <w:sz w:val="20"/>
                <w:szCs w:val="20"/>
              </w:rPr>
            </w:pPr>
            <w:r w:rsidRPr="008652F1">
              <w:rPr>
                <w:color w:val="000000"/>
                <w:sz w:val="20"/>
                <w:szCs w:val="20"/>
              </w:rPr>
              <w:t>Instalații</w:t>
            </w:r>
          </w:p>
        </w:tc>
        <w:tc>
          <w:tcPr>
            <w:tcW w:w="2495" w:type="dxa"/>
            <w:tcBorders>
              <w:top w:val="nil"/>
              <w:left w:val="nil"/>
              <w:bottom w:val="single" w:sz="8" w:space="0" w:color="auto"/>
              <w:right w:val="single" w:sz="8" w:space="0" w:color="auto"/>
            </w:tcBorders>
            <w:vAlign w:val="center"/>
            <w:hideMark/>
          </w:tcPr>
          <w:p w:rsidR="00734770" w:rsidRPr="008652F1" w:rsidRDefault="00734770" w:rsidP="00924AFB">
            <w:pPr>
              <w:rPr>
                <w:sz w:val="20"/>
                <w:szCs w:val="20"/>
              </w:rPr>
            </w:pPr>
            <w:r w:rsidRPr="008652F1">
              <w:rPr>
                <w:sz w:val="20"/>
                <w:szCs w:val="20"/>
              </w:rPr>
              <w:t> </w:t>
            </w:r>
          </w:p>
        </w:tc>
      </w:tr>
      <w:tr w:rsidR="00734770" w:rsidRPr="008652F1" w:rsidTr="00924AFB">
        <w:trPr>
          <w:trHeight w:val="315"/>
          <w:jc w:val="center"/>
        </w:trPr>
        <w:tc>
          <w:tcPr>
            <w:tcW w:w="576" w:type="dxa"/>
            <w:tcBorders>
              <w:top w:val="nil"/>
              <w:left w:val="single" w:sz="4" w:space="0" w:color="auto"/>
              <w:bottom w:val="single" w:sz="4" w:space="0" w:color="auto"/>
              <w:right w:val="single" w:sz="4" w:space="0" w:color="auto"/>
            </w:tcBorders>
            <w:noWrap/>
            <w:vAlign w:val="bottom"/>
            <w:hideMark/>
          </w:tcPr>
          <w:p w:rsidR="00734770" w:rsidRPr="008652F1" w:rsidRDefault="00FF55A6" w:rsidP="00924AFB">
            <w:pPr>
              <w:jc w:val="right"/>
              <w:rPr>
                <w:color w:val="000000"/>
                <w:sz w:val="20"/>
                <w:szCs w:val="20"/>
              </w:rPr>
            </w:pPr>
            <w:r>
              <w:rPr>
                <w:color w:val="000000"/>
                <w:sz w:val="20"/>
                <w:szCs w:val="20"/>
              </w:rPr>
              <w:t>2</w:t>
            </w:r>
            <w:r w:rsidR="00734770" w:rsidRPr="008652F1">
              <w:rPr>
                <w:color w:val="000000"/>
                <w:sz w:val="20"/>
                <w:szCs w:val="20"/>
              </w:rPr>
              <w:t>.5</w:t>
            </w:r>
          </w:p>
        </w:tc>
        <w:tc>
          <w:tcPr>
            <w:tcW w:w="6122" w:type="dxa"/>
            <w:tcBorders>
              <w:top w:val="nil"/>
              <w:left w:val="nil"/>
              <w:bottom w:val="single" w:sz="8" w:space="0" w:color="auto"/>
              <w:right w:val="single" w:sz="8" w:space="0" w:color="auto"/>
            </w:tcBorders>
            <w:vAlign w:val="bottom"/>
            <w:hideMark/>
          </w:tcPr>
          <w:p w:rsidR="00734770" w:rsidRPr="008652F1" w:rsidRDefault="00734770" w:rsidP="00924AFB">
            <w:pPr>
              <w:rPr>
                <w:color w:val="000000"/>
                <w:sz w:val="20"/>
                <w:szCs w:val="20"/>
              </w:rPr>
            </w:pPr>
            <w:r w:rsidRPr="008652F1">
              <w:rPr>
                <w:color w:val="000000"/>
                <w:sz w:val="20"/>
                <w:szCs w:val="20"/>
              </w:rPr>
              <w:t>Montaj utilaje, echipamente tehnologice   şi funcţionale</w:t>
            </w:r>
          </w:p>
        </w:tc>
        <w:tc>
          <w:tcPr>
            <w:tcW w:w="2495" w:type="dxa"/>
            <w:tcBorders>
              <w:top w:val="nil"/>
              <w:left w:val="nil"/>
              <w:bottom w:val="single" w:sz="8" w:space="0" w:color="auto"/>
              <w:right w:val="single" w:sz="8" w:space="0" w:color="auto"/>
            </w:tcBorders>
            <w:vAlign w:val="center"/>
            <w:hideMark/>
          </w:tcPr>
          <w:p w:rsidR="00734770" w:rsidRPr="008652F1" w:rsidRDefault="00734770" w:rsidP="00924AFB">
            <w:pPr>
              <w:rPr>
                <w:sz w:val="20"/>
                <w:szCs w:val="20"/>
              </w:rPr>
            </w:pPr>
            <w:r w:rsidRPr="008652F1">
              <w:rPr>
                <w:sz w:val="20"/>
                <w:szCs w:val="20"/>
              </w:rPr>
              <w:t> </w:t>
            </w:r>
          </w:p>
        </w:tc>
      </w:tr>
      <w:tr w:rsidR="00734770" w:rsidRPr="008652F1" w:rsidTr="00924AFB">
        <w:trPr>
          <w:trHeight w:val="315"/>
          <w:jc w:val="center"/>
        </w:trPr>
        <w:tc>
          <w:tcPr>
            <w:tcW w:w="576" w:type="dxa"/>
            <w:tcBorders>
              <w:top w:val="nil"/>
              <w:left w:val="single" w:sz="4" w:space="0" w:color="auto"/>
              <w:bottom w:val="single" w:sz="4" w:space="0" w:color="auto"/>
              <w:right w:val="single" w:sz="4" w:space="0" w:color="auto"/>
            </w:tcBorders>
            <w:noWrap/>
            <w:vAlign w:val="bottom"/>
            <w:hideMark/>
          </w:tcPr>
          <w:p w:rsidR="00734770" w:rsidRPr="008652F1" w:rsidRDefault="00FF55A6" w:rsidP="00924AFB">
            <w:pPr>
              <w:jc w:val="right"/>
              <w:rPr>
                <w:color w:val="000000"/>
                <w:sz w:val="20"/>
                <w:szCs w:val="20"/>
              </w:rPr>
            </w:pPr>
            <w:r>
              <w:rPr>
                <w:color w:val="000000"/>
                <w:sz w:val="20"/>
                <w:szCs w:val="20"/>
              </w:rPr>
              <w:t>3</w:t>
            </w:r>
          </w:p>
        </w:tc>
        <w:tc>
          <w:tcPr>
            <w:tcW w:w="6122" w:type="dxa"/>
            <w:tcBorders>
              <w:top w:val="nil"/>
              <w:left w:val="nil"/>
              <w:bottom w:val="single" w:sz="8" w:space="0" w:color="auto"/>
              <w:right w:val="single" w:sz="8" w:space="0" w:color="auto"/>
            </w:tcBorders>
            <w:shd w:val="clear" w:color="auto" w:fill="A6A6A6"/>
            <w:vAlign w:val="bottom"/>
            <w:hideMark/>
          </w:tcPr>
          <w:p w:rsidR="00734770" w:rsidRPr="008652F1" w:rsidRDefault="00734770" w:rsidP="00924AFB">
            <w:pPr>
              <w:rPr>
                <w:b/>
                <w:bCs/>
                <w:color w:val="000000"/>
                <w:sz w:val="20"/>
                <w:szCs w:val="20"/>
              </w:rPr>
            </w:pPr>
            <w:r w:rsidRPr="008652F1">
              <w:rPr>
                <w:b/>
                <w:bCs/>
                <w:color w:val="000000"/>
                <w:sz w:val="20"/>
                <w:szCs w:val="20"/>
              </w:rPr>
              <w:t>Categorie de lucrari: cheltuieli pentru asigurarea utilitatilor necesare obiectivului</w:t>
            </w:r>
          </w:p>
        </w:tc>
        <w:tc>
          <w:tcPr>
            <w:tcW w:w="2495" w:type="dxa"/>
            <w:tcBorders>
              <w:top w:val="nil"/>
              <w:left w:val="nil"/>
              <w:bottom w:val="single" w:sz="8" w:space="0" w:color="auto"/>
              <w:right w:val="single" w:sz="8" w:space="0" w:color="auto"/>
            </w:tcBorders>
            <w:shd w:val="clear" w:color="auto" w:fill="A6A6A6"/>
            <w:vAlign w:val="center"/>
            <w:hideMark/>
          </w:tcPr>
          <w:p w:rsidR="00734770" w:rsidRPr="008652F1" w:rsidRDefault="00734770" w:rsidP="00924AFB">
            <w:pPr>
              <w:rPr>
                <w:b/>
                <w:bCs/>
                <w:color w:val="000000"/>
                <w:sz w:val="20"/>
                <w:szCs w:val="20"/>
              </w:rPr>
            </w:pPr>
            <w:r w:rsidRPr="008652F1">
              <w:rPr>
                <w:b/>
                <w:bCs/>
                <w:color w:val="000000"/>
                <w:sz w:val="20"/>
                <w:szCs w:val="20"/>
              </w:rPr>
              <w:t> </w:t>
            </w:r>
          </w:p>
        </w:tc>
      </w:tr>
      <w:tr w:rsidR="00734770" w:rsidRPr="008652F1" w:rsidTr="00924AFB">
        <w:trPr>
          <w:trHeight w:val="315"/>
          <w:jc w:val="center"/>
        </w:trPr>
        <w:tc>
          <w:tcPr>
            <w:tcW w:w="576" w:type="dxa"/>
            <w:tcBorders>
              <w:top w:val="nil"/>
              <w:left w:val="single" w:sz="4" w:space="0" w:color="auto"/>
              <w:bottom w:val="single" w:sz="4" w:space="0" w:color="auto"/>
              <w:right w:val="single" w:sz="4" w:space="0" w:color="auto"/>
            </w:tcBorders>
            <w:noWrap/>
            <w:vAlign w:val="bottom"/>
            <w:hideMark/>
          </w:tcPr>
          <w:p w:rsidR="00734770" w:rsidRPr="008652F1" w:rsidRDefault="00FF55A6" w:rsidP="00924AFB">
            <w:pPr>
              <w:jc w:val="right"/>
              <w:rPr>
                <w:color w:val="000000"/>
                <w:sz w:val="20"/>
                <w:szCs w:val="20"/>
              </w:rPr>
            </w:pPr>
            <w:r>
              <w:rPr>
                <w:color w:val="000000"/>
                <w:sz w:val="20"/>
                <w:szCs w:val="20"/>
              </w:rPr>
              <w:t>3</w:t>
            </w:r>
            <w:r w:rsidR="00734770" w:rsidRPr="008652F1">
              <w:rPr>
                <w:color w:val="000000"/>
                <w:sz w:val="20"/>
                <w:szCs w:val="20"/>
              </w:rPr>
              <w:t>.1</w:t>
            </w:r>
          </w:p>
        </w:tc>
        <w:tc>
          <w:tcPr>
            <w:tcW w:w="6122" w:type="dxa"/>
            <w:tcBorders>
              <w:top w:val="nil"/>
              <w:left w:val="nil"/>
              <w:bottom w:val="single" w:sz="8" w:space="0" w:color="auto"/>
              <w:right w:val="single" w:sz="8" w:space="0" w:color="auto"/>
            </w:tcBorders>
            <w:vAlign w:val="bottom"/>
            <w:hideMark/>
          </w:tcPr>
          <w:p w:rsidR="00734770" w:rsidRPr="008652F1" w:rsidRDefault="00734770" w:rsidP="00924AFB">
            <w:pPr>
              <w:rPr>
                <w:color w:val="000000"/>
                <w:sz w:val="20"/>
                <w:szCs w:val="20"/>
              </w:rPr>
            </w:pPr>
            <w:r w:rsidRPr="008652F1">
              <w:rPr>
                <w:color w:val="000000"/>
                <w:sz w:val="20"/>
                <w:szCs w:val="20"/>
              </w:rPr>
              <w:t>cheltuieli pentru asigurarea utilitatilor necesare obiectivului</w:t>
            </w:r>
          </w:p>
        </w:tc>
        <w:tc>
          <w:tcPr>
            <w:tcW w:w="2495" w:type="dxa"/>
            <w:tcBorders>
              <w:top w:val="nil"/>
              <w:left w:val="nil"/>
              <w:bottom w:val="single" w:sz="8" w:space="0" w:color="auto"/>
              <w:right w:val="single" w:sz="8" w:space="0" w:color="auto"/>
            </w:tcBorders>
            <w:vAlign w:val="center"/>
            <w:hideMark/>
          </w:tcPr>
          <w:p w:rsidR="00734770" w:rsidRPr="008652F1" w:rsidRDefault="00734770" w:rsidP="00924AFB">
            <w:pPr>
              <w:rPr>
                <w:color w:val="000000"/>
                <w:sz w:val="20"/>
                <w:szCs w:val="20"/>
              </w:rPr>
            </w:pPr>
            <w:r w:rsidRPr="008652F1">
              <w:rPr>
                <w:color w:val="000000"/>
                <w:sz w:val="20"/>
                <w:szCs w:val="20"/>
              </w:rPr>
              <w:t> </w:t>
            </w:r>
          </w:p>
        </w:tc>
      </w:tr>
      <w:tr w:rsidR="00734770" w:rsidRPr="008652F1" w:rsidTr="00924AFB">
        <w:trPr>
          <w:trHeight w:val="315"/>
          <w:jc w:val="center"/>
        </w:trPr>
        <w:tc>
          <w:tcPr>
            <w:tcW w:w="576" w:type="dxa"/>
            <w:tcBorders>
              <w:top w:val="single" w:sz="8" w:space="0" w:color="auto"/>
              <w:left w:val="single" w:sz="8" w:space="0" w:color="auto"/>
              <w:bottom w:val="single" w:sz="8" w:space="0" w:color="auto"/>
              <w:right w:val="single" w:sz="4" w:space="0" w:color="auto"/>
            </w:tcBorders>
            <w:shd w:val="clear" w:color="auto" w:fill="D8D8D8"/>
            <w:noWrap/>
            <w:vAlign w:val="bottom"/>
            <w:hideMark/>
          </w:tcPr>
          <w:p w:rsidR="00734770" w:rsidRPr="008652F1" w:rsidRDefault="00734770" w:rsidP="00924AFB">
            <w:pPr>
              <w:jc w:val="right"/>
              <w:rPr>
                <w:color w:val="000000"/>
                <w:sz w:val="20"/>
                <w:szCs w:val="20"/>
              </w:rPr>
            </w:pPr>
            <w:r w:rsidRPr="008652F1">
              <w:rPr>
                <w:color w:val="000000"/>
                <w:sz w:val="20"/>
                <w:szCs w:val="20"/>
              </w:rPr>
              <w:t> </w:t>
            </w:r>
          </w:p>
        </w:tc>
        <w:tc>
          <w:tcPr>
            <w:tcW w:w="6122" w:type="dxa"/>
            <w:tcBorders>
              <w:top w:val="single" w:sz="8" w:space="0" w:color="auto"/>
              <w:left w:val="nil"/>
              <w:bottom w:val="single" w:sz="8" w:space="0" w:color="auto"/>
              <w:right w:val="single" w:sz="8" w:space="0" w:color="auto"/>
            </w:tcBorders>
            <w:shd w:val="clear" w:color="auto" w:fill="D8D8D8"/>
            <w:noWrap/>
            <w:vAlign w:val="bottom"/>
            <w:hideMark/>
          </w:tcPr>
          <w:p w:rsidR="00734770" w:rsidRPr="008652F1" w:rsidRDefault="00734770" w:rsidP="00924AFB">
            <w:pPr>
              <w:jc w:val="right"/>
              <w:rPr>
                <w:b/>
                <w:bCs/>
                <w:color w:val="000000"/>
                <w:sz w:val="20"/>
                <w:szCs w:val="20"/>
              </w:rPr>
            </w:pPr>
            <w:r w:rsidRPr="008652F1">
              <w:rPr>
                <w:b/>
                <w:bCs/>
                <w:color w:val="000000"/>
                <w:sz w:val="20"/>
                <w:szCs w:val="20"/>
              </w:rPr>
              <w:t>TOTAL</w:t>
            </w:r>
          </w:p>
        </w:tc>
        <w:tc>
          <w:tcPr>
            <w:tcW w:w="2495" w:type="dxa"/>
            <w:tcBorders>
              <w:top w:val="single" w:sz="8" w:space="0" w:color="auto"/>
              <w:left w:val="nil"/>
              <w:bottom w:val="single" w:sz="8" w:space="0" w:color="auto"/>
              <w:right w:val="single" w:sz="8" w:space="0" w:color="auto"/>
            </w:tcBorders>
            <w:shd w:val="clear" w:color="auto" w:fill="D8D8D8"/>
            <w:vAlign w:val="center"/>
            <w:hideMark/>
          </w:tcPr>
          <w:p w:rsidR="00734770" w:rsidRPr="008652F1" w:rsidRDefault="00734770" w:rsidP="00924AFB">
            <w:pPr>
              <w:rPr>
                <w:b/>
                <w:bCs/>
                <w:color w:val="000000"/>
                <w:sz w:val="20"/>
                <w:szCs w:val="20"/>
              </w:rPr>
            </w:pPr>
            <w:r w:rsidRPr="008652F1">
              <w:rPr>
                <w:b/>
                <w:bCs/>
                <w:color w:val="000000"/>
                <w:sz w:val="20"/>
                <w:szCs w:val="20"/>
              </w:rPr>
              <w:t> </w:t>
            </w:r>
          </w:p>
        </w:tc>
      </w:tr>
      <w:tr w:rsidR="00734770" w:rsidRPr="008652F1" w:rsidTr="00924AFB">
        <w:trPr>
          <w:trHeight w:val="315"/>
          <w:jc w:val="center"/>
        </w:trPr>
        <w:tc>
          <w:tcPr>
            <w:tcW w:w="576" w:type="dxa"/>
            <w:shd w:val="clear" w:color="auto" w:fill="BFBFBF"/>
            <w:noWrap/>
            <w:vAlign w:val="bottom"/>
            <w:hideMark/>
          </w:tcPr>
          <w:p w:rsidR="00734770" w:rsidRPr="008652F1" w:rsidRDefault="00734770" w:rsidP="00924AFB">
            <w:pPr>
              <w:jc w:val="right"/>
              <w:rPr>
                <w:color w:val="000000"/>
                <w:sz w:val="20"/>
                <w:szCs w:val="20"/>
              </w:rPr>
            </w:pPr>
            <w:r w:rsidRPr="008652F1">
              <w:rPr>
                <w:color w:val="000000"/>
                <w:sz w:val="20"/>
                <w:szCs w:val="20"/>
              </w:rPr>
              <w:t> </w:t>
            </w:r>
          </w:p>
        </w:tc>
        <w:tc>
          <w:tcPr>
            <w:tcW w:w="6122" w:type="dxa"/>
            <w:shd w:val="clear" w:color="auto" w:fill="BFBFBF"/>
            <w:noWrap/>
            <w:vAlign w:val="bottom"/>
            <w:hideMark/>
          </w:tcPr>
          <w:p w:rsidR="00734770" w:rsidRPr="008652F1" w:rsidRDefault="00734770" w:rsidP="00924AFB">
            <w:pPr>
              <w:jc w:val="right"/>
              <w:rPr>
                <w:b/>
                <w:bCs/>
                <w:color w:val="000000"/>
                <w:sz w:val="20"/>
                <w:szCs w:val="20"/>
              </w:rPr>
            </w:pPr>
            <w:r w:rsidRPr="008652F1">
              <w:rPr>
                <w:b/>
                <w:bCs/>
                <w:color w:val="000000"/>
                <w:sz w:val="20"/>
                <w:szCs w:val="20"/>
              </w:rPr>
              <w:t>TVA (19%)</w:t>
            </w:r>
          </w:p>
        </w:tc>
        <w:tc>
          <w:tcPr>
            <w:tcW w:w="2495" w:type="dxa"/>
            <w:tcBorders>
              <w:top w:val="nil"/>
              <w:left w:val="single" w:sz="8" w:space="0" w:color="auto"/>
              <w:bottom w:val="single" w:sz="8" w:space="0" w:color="auto"/>
              <w:right w:val="single" w:sz="8" w:space="0" w:color="auto"/>
            </w:tcBorders>
            <w:shd w:val="clear" w:color="auto" w:fill="BFBFBF"/>
            <w:vAlign w:val="center"/>
            <w:hideMark/>
          </w:tcPr>
          <w:p w:rsidR="00734770" w:rsidRPr="008652F1" w:rsidRDefault="00734770" w:rsidP="00924AFB">
            <w:pPr>
              <w:rPr>
                <w:b/>
                <w:bCs/>
                <w:color w:val="000000"/>
                <w:sz w:val="20"/>
                <w:szCs w:val="20"/>
              </w:rPr>
            </w:pPr>
            <w:r w:rsidRPr="008652F1">
              <w:rPr>
                <w:b/>
                <w:bCs/>
                <w:color w:val="000000"/>
                <w:sz w:val="20"/>
                <w:szCs w:val="20"/>
              </w:rPr>
              <w:t> </w:t>
            </w:r>
          </w:p>
        </w:tc>
      </w:tr>
      <w:tr w:rsidR="00734770" w:rsidRPr="008652F1" w:rsidTr="00924AFB">
        <w:trPr>
          <w:trHeight w:val="315"/>
          <w:jc w:val="center"/>
        </w:trPr>
        <w:tc>
          <w:tcPr>
            <w:tcW w:w="576" w:type="dxa"/>
            <w:shd w:val="clear" w:color="auto" w:fill="A5A5A5"/>
            <w:noWrap/>
            <w:vAlign w:val="bottom"/>
            <w:hideMark/>
          </w:tcPr>
          <w:p w:rsidR="00734770" w:rsidRPr="008652F1" w:rsidRDefault="00734770" w:rsidP="00924AFB">
            <w:pPr>
              <w:jc w:val="right"/>
              <w:rPr>
                <w:color w:val="000000"/>
                <w:sz w:val="20"/>
                <w:szCs w:val="20"/>
              </w:rPr>
            </w:pPr>
            <w:r w:rsidRPr="008652F1">
              <w:rPr>
                <w:color w:val="000000"/>
                <w:sz w:val="20"/>
                <w:szCs w:val="20"/>
              </w:rPr>
              <w:t> </w:t>
            </w:r>
          </w:p>
        </w:tc>
        <w:tc>
          <w:tcPr>
            <w:tcW w:w="6122" w:type="dxa"/>
            <w:shd w:val="clear" w:color="auto" w:fill="A5A5A5"/>
            <w:noWrap/>
            <w:vAlign w:val="bottom"/>
            <w:hideMark/>
          </w:tcPr>
          <w:p w:rsidR="00734770" w:rsidRPr="008652F1" w:rsidRDefault="00734770" w:rsidP="00924AFB">
            <w:pPr>
              <w:jc w:val="right"/>
              <w:rPr>
                <w:b/>
                <w:bCs/>
                <w:color w:val="000000"/>
                <w:sz w:val="20"/>
                <w:szCs w:val="20"/>
              </w:rPr>
            </w:pPr>
            <w:r w:rsidRPr="008652F1">
              <w:rPr>
                <w:b/>
                <w:bCs/>
                <w:color w:val="000000"/>
                <w:sz w:val="20"/>
                <w:szCs w:val="20"/>
              </w:rPr>
              <w:t>TOTAL CU TVA</w:t>
            </w:r>
          </w:p>
        </w:tc>
        <w:tc>
          <w:tcPr>
            <w:tcW w:w="2495" w:type="dxa"/>
            <w:tcBorders>
              <w:top w:val="nil"/>
              <w:left w:val="single" w:sz="8" w:space="0" w:color="auto"/>
              <w:bottom w:val="single" w:sz="8" w:space="0" w:color="auto"/>
              <w:right w:val="single" w:sz="8" w:space="0" w:color="auto"/>
            </w:tcBorders>
            <w:shd w:val="clear" w:color="auto" w:fill="A5A5A5"/>
            <w:vAlign w:val="center"/>
            <w:hideMark/>
          </w:tcPr>
          <w:p w:rsidR="00734770" w:rsidRPr="008652F1" w:rsidRDefault="00734770" w:rsidP="00924AFB">
            <w:pPr>
              <w:rPr>
                <w:b/>
                <w:bCs/>
                <w:color w:val="000000"/>
                <w:sz w:val="20"/>
                <w:szCs w:val="20"/>
              </w:rPr>
            </w:pPr>
            <w:r w:rsidRPr="008652F1">
              <w:rPr>
                <w:b/>
                <w:bCs/>
                <w:color w:val="000000"/>
                <w:sz w:val="20"/>
                <w:szCs w:val="20"/>
              </w:rPr>
              <w:t> </w:t>
            </w:r>
          </w:p>
        </w:tc>
      </w:tr>
    </w:tbl>
    <w:p w:rsidR="001C1E17" w:rsidRDefault="001C1E17" w:rsidP="00DC48CC">
      <w:pPr>
        <w:rPr>
          <w:b/>
          <w:bCs/>
          <w:kern w:val="1"/>
          <w:sz w:val="20"/>
          <w:szCs w:val="20"/>
          <w:lang w:val="ro-RO" w:eastAsia="ar-SA"/>
        </w:rPr>
      </w:pPr>
    </w:p>
    <w:p w:rsidR="001C1E17" w:rsidRDefault="001C1E17" w:rsidP="00DC48CC">
      <w:pPr>
        <w:rPr>
          <w:b/>
          <w:bCs/>
          <w:kern w:val="1"/>
          <w:sz w:val="20"/>
          <w:szCs w:val="20"/>
          <w:lang w:val="ro-RO" w:eastAsia="ar-SA"/>
        </w:rPr>
      </w:pPr>
    </w:p>
    <w:p w:rsidR="001C1E17" w:rsidRDefault="001C1E17" w:rsidP="00DC48CC">
      <w:pPr>
        <w:rPr>
          <w:b/>
          <w:bCs/>
          <w:kern w:val="1"/>
          <w:sz w:val="20"/>
          <w:szCs w:val="20"/>
          <w:lang w:val="ro-RO" w:eastAsia="ar-SA"/>
        </w:rPr>
      </w:pPr>
    </w:p>
    <w:p w:rsidR="001C1E17" w:rsidRDefault="001C1E17" w:rsidP="00DC48CC">
      <w:pPr>
        <w:rPr>
          <w:b/>
          <w:bCs/>
          <w:kern w:val="1"/>
          <w:sz w:val="20"/>
          <w:szCs w:val="20"/>
          <w:lang w:val="ro-RO" w:eastAsia="ar-SA"/>
        </w:rPr>
      </w:pPr>
    </w:p>
    <w:p w:rsidR="001C1E17" w:rsidRDefault="001C1E17" w:rsidP="00DC48CC">
      <w:pPr>
        <w:rPr>
          <w:b/>
          <w:bCs/>
          <w:kern w:val="1"/>
          <w:sz w:val="20"/>
          <w:szCs w:val="20"/>
          <w:lang w:val="ro-RO" w:eastAsia="ar-SA"/>
        </w:rPr>
      </w:pPr>
    </w:p>
    <w:p w:rsidR="007016DA" w:rsidRPr="008652F1" w:rsidRDefault="007016DA" w:rsidP="00DC48CC">
      <w:pPr>
        <w:rPr>
          <w:b/>
          <w:bCs/>
          <w:kern w:val="1"/>
          <w:sz w:val="20"/>
          <w:szCs w:val="20"/>
          <w:lang w:val="ro-RO" w:eastAsia="ar-SA"/>
        </w:rPr>
      </w:pPr>
      <w:r w:rsidRPr="008652F1">
        <w:rPr>
          <w:b/>
          <w:bCs/>
          <w:kern w:val="1"/>
          <w:sz w:val="20"/>
          <w:szCs w:val="20"/>
          <w:lang w:val="ro-RO" w:eastAsia="ar-SA"/>
        </w:rPr>
        <w:lastRenderedPageBreak/>
        <w:t xml:space="preserve">Formular  </w:t>
      </w:r>
      <w:r w:rsidRPr="008652F1">
        <w:rPr>
          <w:b/>
          <w:bCs/>
          <w:kern w:val="1"/>
          <w:sz w:val="20"/>
          <w:szCs w:val="20"/>
          <w:lang w:val="pt-BR" w:eastAsia="ar-SA"/>
        </w:rPr>
        <w:t xml:space="preserve">- formular imputernicire generala de reprezentare </w:t>
      </w:r>
    </w:p>
    <w:p w:rsidR="007016DA" w:rsidRPr="008652F1" w:rsidRDefault="007016DA" w:rsidP="00DC48CC">
      <w:pPr>
        <w:autoSpaceDE w:val="0"/>
        <w:autoSpaceDN w:val="0"/>
        <w:adjustRightInd w:val="0"/>
        <w:jc w:val="both"/>
        <w:rPr>
          <w:b/>
          <w:bCs/>
          <w:color w:val="0000FF"/>
          <w:sz w:val="20"/>
          <w:szCs w:val="20"/>
          <w:lang w:val="pt-BR"/>
        </w:rPr>
      </w:pPr>
    </w:p>
    <w:p w:rsidR="007016DA" w:rsidRPr="008652F1" w:rsidRDefault="007016DA" w:rsidP="00DC48CC">
      <w:pPr>
        <w:autoSpaceDE w:val="0"/>
        <w:autoSpaceDN w:val="0"/>
        <w:adjustRightInd w:val="0"/>
        <w:rPr>
          <w:rFonts w:eastAsia="Calibri"/>
          <w:color w:val="000000"/>
          <w:sz w:val="20"/>
          <w:szCs w:val="20"/>
          <w:lang w:val="pt-BR"/>
        </w:rPr>
      </w:pPr>
    </w:p>
    <w:p w:rsidR="007016DA" w:rsidRPr="008652F1" w:rsidRDefault="007016DA" w:rsidP="00DC48CC">
      <w:pPr>
        <w:autoSpaceDE w:val="0"/>
        <w:autoSpaceDN w:val="0"/>
        <w:adjustRightInd w:val="0"/>
        <w:rPr>
          <w:rFonts w:eastAsia="Calibri"/>
          <w:color w:val="000000"/>
          <w:sz w:val="20"/>
          <w:szCs w:val="20"/>
          <w:lang w:val="pt-BR"/>
        </w:rPr>
      </w:pPr>
      <w:r w:rsidRPr="008652F1">
        <w:rPr>
          <w:rFonts w:eastAsia="Calibri"/>
          <w:color w:val="000000"/>
          <w:sz w:val="20"/>
          <w:szCs w:val="20"/>
          <w:lang w:val="pt-BR"/>
        </w:rPr>
        <w:t xml:space="preserve">Operator economic </w:t>
      </w:r>
      <w:r w:rsidRPr="008652F1">
        <w:rPr>
          <w:rFonts w:eastAsia="Calibri"/>
          <w:b/>
          <w:bCs/>
          <w:color w:val="000000"/>
          <w:sz w:val="20"/>
          <w:szCs w:val="20"/>
          <w:lang w:val="pt-BR"/>
        </w:rPr>
        <w:t xml:space="preserve">...................................... (denumirea/numele) </w:t>
      </w:r>
    </w:p>
    <w:p w:rsidR="007016DA" w:rsidRPr="008652F1" w:rsidRDefault="007016DA" w:rsidP="00DC48CC">
      <w:pPr>
        <w:autoSpaceDE w:val="0"/>
        <w:autoSpaceDN w:val="0"/>
        <w:adjustRightInd w:val="0"/>
        <w:rPr>
          <w:rFonts w:eastAsia="Calibri"/>
          <w:b/>
          <w:bCs/>
          <w:color w:val="000000"/>
          <w:sz w:val="20"/>
          <w:szCs w:val="20"/>
          <w:lang w:val="pt-BR"/>
        </w:rPr>
      </w:pPr>
    </w:p>
    <w:p w:rsidR="007016DA" w:rsidRPr="008652F1" w:rsidRDefault="007016DA" w:rsidP="00DC48CC">
      <w:pPr>
        <w:widowControl w:val="0"/>
        <w:autoSpaceDE w:val="0"/>
        <w:autoSpaceDN w:val="0"/>
        <w:adjustRightInd w:val="0"/>
        <w:jc w:val="center"/>
        <w:rPr>
          <w:noProof/>
          <w:color w:val="000000"/>
          <w:sz w:val="20"/>
          <w:szCs w:val="20"/>
          <w:lang w:val="pt-BR" w:eastAsia="ar-SA"/>
        </w:rPr>
      </w:pPr>
    </w:p>
    <w:p w:rsidR="007016DA" w:rsidRPr="008652F1" w:rsidRDefault="007016DA" w:rsidP="00DC48CC">
      <w:pPr>
        <w:widowControl w:val="0"/>
        <w:autoSpaceDE w:val="0"/>
        <w:autoSpaceDN w:val="0"/>
        <w:adjustRightInd w:val="0"/>
        <w:jc w:val="center"/>
        <w:rPr>
          <w:b/>
          <w:bCs/>
          <w:color w:val="000000"/>
          <w:sz w:val="20"/>
          <w:szCs w:val="20"/>
          <w:lang w:val="pt-BR"/>
        </w:rPr>
      </w:pPr>
      <w:r w:rsidRPr="008652F1">
        <w:rPr>
          <w:b/>
          <w:bCs/>
          <w:color w:val="000000"/>
          <w:sz w:val="20"/>
          <w:szCs w:val="20"/>
          <w:lang w:val="pt-BR"/>
        </w:rPr>
        <w:t>Imputernicire generala de reprezentare</w:t>
      </w:r>
    </w:p>
    <w:p w:rsidR="007016DA" w:rsidRPr="008652F1" w:rsidRDefault="007016DA" w:rsidP="00DC48CC">
      <w:pPr>
        <w:widowControl w:val="0"/>
        <w:autoSpaceDE w:val="0"/>
        <w:autoSpaceDN w:val="0"/>
        <w:adjustRightInd w:val="0"/>
        <w:jc w:val="center"/>
        <w:rPr>
          <w:color w:val="000000"/>
          <w:sz w:val="20"/>
          <w:szCs w:val="20"/>
          <w:lang w:val="pt-BR"/>
        </w:rPr>
      </w:pPr>
    </w:p>
    <w:p w:rsidR="007016DA" w:rsidRPr="008652F1" w:rsidRDefault="007016DA" w:rsidP="00DC48CC">
      <w:pPr>
        <w:widowControl w:val="0"/>
        <w:autoSpaceDE w:val="0"/>
        <w:autoSpaceDN w:val="0"/>
        <w:adjustRightInd w:val="0"/>
        <w:ind w:firstLine="720"/>
        <w:jc w:val="both"/>
        <w:rPr>
          <w:color w:val="000000"/>
          <w:sz w:val="20"/>
          <w:szCs w:val="20"/>
          <w:lang w:val="pt-BR"/>
        </w:rPr>
      </w:pPr>
      <w:r w:rsidRPr="008652F1">
        <w:rPr>
          <w:b/>
          <w:bCs/>
          <w:color w:val="000000"/>
          <w:sz w:val="20"/>
          <w:szCs w:val="20"/>
          <w:lang w:val="pt-BR"/>
        </w:rPr>
        <w:t xml:space="preserve">Subscrisa </w:t>
      </w:r>
      <w:r w:rsidRPr="008652F1">
        <w:rPr>
          <w:color w:val="000000"/>
          <w:sz w:val="20"/>
          <w:szCs w:val="20"/>
          <w:lang w:val="pt-BR"/>
        </w:rPr>
        <w:t xml:space="preserve">………………………………………………………………, cu sediul în ……………………………………………………………………………………………, înmatriculată la Registrul Comerţului sub nr. ………………………, cod unic de inregistrare  ………………,  reprezentată legal prin ………………………………………………, în calitate de ………………………………………………, </w:t>
      </w:r>
      <w:r w:rsidRPr="008652F1">
        <w:rPr>
          <w:b/>
          <w:bCs/>
          <w:color w:val="000000"/>
          <w:sz w:val="20"/>
          <w:szCs w:val="20"/>
          <w:lang w:val="pt-BR"/>
        </w:rPr>
        <w:t xml:space="preserve">împuternicim </w:t>
      </w:r>
      <w:r w:rsidRPr="008652F1">
        <w:rPr>
          <w:color w:val="000000"/>
          <w:sz w:val="20"/>
          <w:szCs w:val="20"/>
          <w:lang w:val="pt-BR"/>
        </w:rPr>
        <w:t xml:space="preserve">prin prezenta pe ………………………………………………, </w:t>
      </w:r>
      <w:r w:rsidRPr="008652F1">
        <w:rPr>
          <w:b/>
          <w:bCs/>
          <w:color w:val="000000"/>
          <w:sz w:val="20"/>
          <w:szCs w:val="20"/>
          <w:lang w:val="pt-BR"/>
        </w:rPr>
        <w:t>specimen de semnatura</w:t>
      </w:r>
      <w:r w:rsidRPr="008652F1">
        <w:rPr>
          <w:color w:val="000000"/>
          <w:sz w:val="20"/>
          <w:szCs w:val="20"/>
          <w:lang w:val="pt-BR"/>
        </w:rPr>
        <w:t xml:space="preserve">............................... domiciliat în ……………………………… …………………………………, identificat cu B.I./C.I. seria ……, nr. ………………, CNP …………………………, eliberat de …………………………, la data de …………, având funcţia de ……………………………………………, să ne reprezinte la procedura de achizitii ……………………, organizată de ............................................, in data de ............,ora......în scopul atribuirii contractului . </w:t>
      </w:r>
    </w:p>
    <w:p w:rsidR="007016DA" w:rsidRPr="008652F1" w:rsidRDefault="007016DA" w:rsidP="00DC48CC">
      <w:pPr>
        <w:widowControl w:val="0"/>
        <w:autoSpaceDE w:val="0"/>
        <w:autoSpaceDN w:val="0"/>
        <w:adjustRightInd w:val="0"/>
        <w:ind w:firstLine="720"/>
        <w:jc w:val="both"/>
        <w:rPr>
          <w:color w:val="000000"/>
          <w:sz w:val="20"/>
          <w:szCs w:val="20"/>
          <w:lang w:val="pt-BR"/>
        </w:rPr>
      </w:pPr>
      <w:r w:rsidRPr="008652F1">
        <w:rPr>
          <w:color w:val="000000"/>
          <w:sz w:val="20"/>
          <w:szCs w:val="20"/>
          <w:lang w:val="pt-BR"/>
        </w:rPr>
        <w:t xml:space="preserve">În îndeplinirea mandatului său, împuternicitul va avea următoarele drepturi şi obligaţii: </w:t>
      </w:r>
    </w:p>
    <w:p w:rsidR="007016DA" w:rsidRPr="008652F1" w:rsidRDefault="007016DA" w:rsidP="00DC48CC">
      <w:pPr>
        <w:widowControl w:val="0"/>
        <w:autoSpaceDE w:val="0"/>
        <w:autoSpaceDN w:val="0"/>
        <w:adjustRightInd w:val="0"/>
        <w:jc w:val="both"/>
        <w:rPr>
          <w:color w:val="000000"/>
          <w:sz w:val="20"/>
          <w:szCs w:val="20"/>
          <w:lang w:val="pt-BR"/>
        </w:rPr>
      </w:pPr>
      <w:r w:rsidRPr="008652F1">
        <w:rPr>
          <w:color w:val="000000"/>
          <w:sz w:val="20"/>
          <w:szCs w:val="20"/>
          <w:lang w:val="pt-BR"/>
        </w:rPr>
        <w:t xml:space="preserve">1. Să semneze toate actele şi documentele care rezulta de la subscrisa în legătură cu participarea la prezenta procedură; </w:t>
      </w:r>
    </w:p>
    <w:p w:rsidR="007016DA" w:rsidRPr="008652F1" w:rsidRDefault="007016DA" w:rsidP="00DC48CC">
      <w:pPr>
        <w:widowControl w:val="0"/>
        <w:autoSpaceDE w:val="0"/>
        <w:autoSpaceDN w:val="0"/>
        <w:adjustRightInd w:val="0"/>
        <w:jc w:val="both"/>
        <w:rPr>
          <w:color w:val="000000"/>
          <w:sz w:val="20"/>
          <w:szCs w:val="20"/>
          <w:lang w:val="pt-BR"/>
        </w:rPr>
      </w:pPr>
      <w:r w:rsidRPr="008652F1">
        <w:rPr>
          <w:color w:val="000000"/>
          <w:sz w:val="20"/>
          <w:szCs w:val="20"/>
          <w:lang w:val="pt-BR"/>
        </w:rPr>
        <w:t xml:space="preserve">2. Să participe în numele subscrisei la procedură şi să semneze toate documentele rezultate pe parcursul şi/sau în urma desfăşurării procedurii. </w:t>
      </w:r>
    </w:p>
    <w:p w:rsidR="007016DA" w:rsidRPr="008652F1" w:rsidRDefault="007016DA" w:rsidP="00DC48CC">
      <w:pPr>
        <w:widowControl w:val="0"/>
        <w:autoSpaceDE w:val="0"/>
        <w:autoSpaceDN w:val="0"/>
        <w:adjustRightInd w:val="0"/>
        <w:jc w:val="both"/>
        <w:rPr>
          <w:color w:val="000000"/>
          <w:sz w:val="20"/>
          <w:szCs w:val="20"/>
          <w:lang w:val="pt-BR"/>
        </w:rPr>
      </w:pPr>
      <w:r w:rsidRPr="008652F1">
        <w:rPr>
          <w:color w:val="000000"/>
          <w:sz w:val="20"/>
          <w:szCs w:val="20"/>
          <w:lang w:val="pt-BR"/>
        </w:rPr>
        <w:t xml:space="preserve">3. Să semneze răspunsurile la solicitările de clarificare formulate de către comisia de evaluare în timpul desfăşurării procedurii. </w:t>
      </w:r>
    </w:p>
    <w:p w:rsidR="007016DA" w:rsidRPr="008652F1" w:rsidRDefault="007016DA" w:rsidP="00DC48CC">
      <w:pPr>
        <w:widowControl w:val="0"/>
        <w:autoSpaceDE w:val="0"/>
        <w:autoSpaceDN w:val="0"/>
        <w:adjustRightInd w:val="0"/>
        <w:jc w:val="both"/>
        <w:rPr>
          <w:color w:val="000000"/>
          <w:sz w:val="20"/>
          <w:szCs w:val="20"/>
          <w:lang w:val="pt-BR"/>
        </w:rPr>
      </w:pPr>
      <w:r w:rsidRPr="008652F1">
        <w:rPr>
          <w:color w:val="000000"/>
          <w:sz w:val="20"/>
          <w:szCs w:val="20"/>
          <w:lang w:val="pt-BR"/>
        </w:rPr>
        <w:t xml:space="preserve">4. Să depună în numele subscrisei contestaţiile cu privire la procedură. </w:t>
      </w:r>
    </w:p>
    <w:p w:rsidR="007016DA" w:rsidRPr="008652F1" w:rsidRDefault="007016DA" w:rsidP="00DC48CC">
      <w:pPr>
        <w:widowControl w:val="0"/>
        <w:autoSpaceDE w:val="0"/>
        <w:autoSpaceDN w:val="0"/>
        <w:adjustRightInd w:val="0"/>
        <w:jc w:val="both"/>
        <w:rPr>
          <w:color w:val="000000"/>
          <w:sz w:val="20"/>
          <w:szCs w:val="20"/>
          <w:lang w:val="pt-BR"/>
        </w:rPr>
      </w:pPr>
      <w:r w:rsidRPr="008652F1">
        <w:rPr>
          <w:color w:val="000000"/>
          <w:sz w:val="20"/>
          <w:szCs w:val="20"/>
          <w:lang w:val="pt-BR"/>
        </w:rPr>
        <w:t>5. Sa semneze contractul de achizitie publica.</w:t>
      </w:r>
    </w:p>
    <w:p w:rsidR="007016DA" w:rsidRPr="008652F1" w:rsidRDefault="007016DA" w:rsidP="00DC48CC">
      <w:pPr>
        <w:widowControl w:val="0"/>
        <w:autoSpaceDE w:val="0"/>
        <w:autoSpaceDN w:val="0"/>
        <w:adjustRightInd w:val="0"/>
        <w:jc w:val="both"/>
        <w:rPr>
          <w:color w:val="000000"/>
          <w:sz w:val="20"/>
          <w:szCs w:val="20"/>
          <w:lang w:val="pt-BR"/>
        </w:rPr>
      </w:pPr>
      <w:r w:rsidRPr="008652F1">
        <w:rPr>
          <w:color w:val="000000"/>
          <w:sz w:val="20"/>
          <w:szCs w:val="20"/>
          <w:lang w:val="pt-BR"/>
        </w:rPr>
        <w:t xml:space="preserve">Prin prezenta, împuternicitul nostru este pe deplin autorizat să angajeze răspunderea subscrisei cu privire la toate actele şi faptele ce decurg din participarea la procedură. </w:t>
      </w:r>
    </w:p>
    <w:p w:rsidR="007016DA" w:rsidRPr="008652F1" w:rsidRDefault="007016DA" w:rsidP="00DC48CC">
      <w:pPr>
        <w:widowControl w:val="0"/>
        <w:autoSpaceDE w:val="0"/>
        <w:autoSpaceDN w:val="0"/>
        <w:adjustRightInd w:val="0"/>
        <w:jc w:val="both"/>
        <w:rPr>
          <w:b/>
          <w:bCs/>
          <w:color w:val="000000"/>
          <w:sz w:val="20"/>
          <w:szCs w:val="20"/>
          <w:lang w:val="pt-BR"/>
        </w:rPr>
      </w:pPr>
      <w:r w:rsidRPr="008652F1">
        <w:rPr>
          <w:b/>
          <w:bCs/>
          <w:color w:val="000000"/>
          <w:sz w:val="20"/>
          <w:szCs w:val="20"/>
          <w:lang w:val="pt-BR"/>
        </w:rPr>
        <w:t>Notă: Împuternicirea va fi însoţită de o copie după un act de identitate al persoanei/persoanelor împuternicite (</w:t>
      </w:r>
      <w:r w:rsidRPr="008652F1">
        <w:rPr>
          <w:b/>
          <w:bCs/>
          <w:i/>
          <w:iCs/>
          <w:color w:val="000000"/>
          <w:sz w:val="20"/>
          <w:szCs w:val="20"/>
          <w:lang w:val="pt-BR"/>
        </w:rPr>
        <w:t>buletin de identitate, carte de identitate, paşaport</w:t>
      </w:r>
      <w:r w:rsidRPr="008652F1">
        <w:rPr>
          <w:b/>
          <w:bCs/>
          <w:color w:val="000000"/>
          <w:sz w:val="20"/>
          <w:szCs w:val="20"/>
          <w:lang w:val="pt-BR"/>
        </w:rPr>
        <w:t xml:space="preserve">). </w:t>
      </w:r>
    </w:p>
    <w:p w:rsidR="007016DA" w:rsidRPr="008652F1" w:rsidRDefault="007016DA" w:rsidP="00DC48CC">
      <w:pPr>
        <w:widowControl w:val="0"/>
        <w:autoSpaceDE w:val="0"/>
        <w:autoSpaceDN w:val="0"/>
        <w:adjustRightInd w:val="0"/>
        <w:rPr>
          <w:color w:val="000000"/>
          <w:sz w:val="20"/>
          <w:szCs w:val="20"/>
          <w:lang w:val="pt-BR"/>
        </w:rPr>
      </w:pPr>
      <w:r w:rsidRPr="008652F1">
        <w:rPr>
          <w:b/>
          <w:bCs/>
          <w:color w:val="000000"/>
          <w:sz w:val="20"/>
          <w:szCs w:val="20"/>
          <w:lang w:val="pt-BR"/>
        </w:rPr>
        <w:t>Data_____________</w:t>
      </w:r>
      <w:r w:rsidRPr="008652F1">
        <w:rPr>
          <w:b/>
          <w:bCs/>
          <w:color w:val="000000"/>
          <w:sz w:val="20"/>
          <w:szCs w:val="20"/>
          <w:lang w:val="pt-BR"/>
        </w:rPr>
        <w:tab/>
      </w:r>
      <w:r w:rsidRPr="008652F1">
        <w:rPr>
          <w:b/>
          <w:bCs/>
          <w:color w:val="000000"/>
          <w:sz w:val="20"/>
          <w:szCs w:val="20"/>
          <w:lang w:val="pt-BR"/>
        </w:rPr>
        <w:tab/>
      </w:r>
      <w:r w:rsidRPr="008652F1">
        <w:rPr>
          <w:b/>
          <w:bCs/>
          <w:color w:val="000000"/>
          <w:sz w:val="20"/>
          <w:szCs w:val="20"/>
          <w:lang w:val="pt-BR"/>
        </w:rPr>
        <w:tab/>
      </w:r>
      <w:r w:rsidRPr="008652F1">
        <w:rPr>
          <w:b/>
          <w:bCs/>
          <w:color w:val="000000"/>
          <w:sz w:val="20"/>
          <w:szCs w:val="20"/>
          <w:lang w:val="pt-BR"/>
        </w:rPr>
        <w:tab/>
        <w:t>Denumirea mandantului</w:t>
      </w:r>
    </w:p>
    <w:p w:rsidR="007016DA" w:rsidRPr="008652F1" w:rsidRDefault="007016DA" w:rsidP="00DC48CC">
      <w:pPr>
        <w:widowControl w:val="0"/>
        <w:autoSpaceDE w:val="0"/>
        <w:autoSpaceDN w:val="0"/>
        <w:adjustRightInd w:val="0"/>
        <w:ind w:left="4536" w:firstLine="720"/>
        <w:rPr>
          <w:color w:val="000000"/>
          <w:sz w:val="20"/>
          <w:szCs w:val="20"/>
          <w:lang w:val="pt-BR"/>
        </w:rPr>
      </w:pPr>
      <w:r w:rsidRPr="008652F1">
        <w:rPr>
          <w:color w:val="000000"/>
          <w:sz w:val="20"/>
          <w:szCs w:val="20"/>
          <w:lang w:val="pt-BR"/>
        </w:rPr>
        <w:t>S.C. …………………………………</w:t>
      </w:r>
    </w:p>
    <w:p w:rsidR="007016DA" w:rsidRPr="008652F1" w:rsidRDefault="007016DA" w:rsidP="00DC48CC">
      <w:pPr>
        <w:widowControl w:val="0"/>
        <w:autoSpaceDE w:val="0"/>
        <w:autoSpaceDN w:val="0"/>
        <w:adjustRightInd w:val="0"/>
        <w:ind w:left="3545" w:firstLine="709"/>
        <w:jc w:val="center"/>
        <w:rPr>
          <w:color w:val="000000"/>
          <w:sz w:val="20"/>
          <w:szCs w:val="20"/>
          <w:lang w:val="pt-BR"/>
        </w:rPr>
      </w:pPr>
      <w:r w:rsidRPr="008652F1">
        <w:rPr>
          <w:color w:val="000000"/>
          <w:sz w:val="20"/>
          <w:szCs w:val="20"/>
          <w:lang w:val="pt-BR"/>
        </w:rPr>
        <w:t>reprezentată legal prin</w:t>
      </w:r>
    </w:p>
    <w:p w:rsidR="007016DA" w:rsidRPr="008652F1" w:rsidRDefault="007016DA" w:rsidP="00DC48CC">
      <w:pPr>
        <w:widowControl w:val="0"/>
        <w:autoSpaceDE w:val="0"/>
        <w:autoSpaceDN w:val="0"/>
        <w:adjustRightInd w:val="0"/>
        <w:ind w:left="3545" w:firstLine="709"/>
        <w:jc w:val="center"/>
        <w:rPr>
          <w:color w:val="000000"/>
          <w:sz w:val="20"/>
          <w:szCs w:val="20"/>
          <w:lang w:val="pt-BR"/>
        </w:rPr>
      </w:pPr>
      <w:r w:rsidRPr="008652F1">
        <w:rPr>
          <w:color w:val="000000"/>
          <w:sz w:val="20"/>
          <w:szCs w:val="20"/>
          <w:lang w:val="pt-BR"/>
        </w:rPr>
        <w:t>___________________________</w:t>
      </w:r>
    </w:p>
    <w:p w:rsidR="007016DA" w:rsidRPr="008652F1" w:rsidRDefault="007016DA" w:rsidP="00DC48CC">
      <w:pPr>
        <w:widowControl w:val="0"/>
        <w:autoSpaceDE w:val="0"/>
        <w:autoSpaceDN w:val="0"/>
        <w:adjustRightInd w:val="0"/>
        <w:ind w:left="2836" w:firstLine="709"/>
        <w:jc w:val="center"/>
        <w:rPr>
          <w:color w:val="000000"/>
          <w:sz w:val="20"/>
          <w:szCs w:val="20"/>
          <w:lang w:val="pt-BR"/>
        </w:rPr>
      </w:pPr>
      <w:r w:rsidRPr="008652F1">
        <w:rPr>
          <w:i/>
          <w:iCs/>
          <w:color w:val="000000"/>
          <w:sz w:val="20"/>
          <w:szCs w:val="20"/>
          <w:lang w:val="pt-BR"/>
        </w:rPr>
        <w:t>(Nume, prenume)</w:t>
      </w:r>
    </w:p>
    <w:p w:rsidR="007016DA" w:rsidRPr="008652F1" w:rsidRDefault="007016DA" w:rsidP="00DC48CC">
      <w:pPr>
        <w:widowControl w:val="0"/>
        <w:autoSpaceDE w:val="0"/>
        <w:autoSpaceDN w:val="0"/>
        <w:adjustRightInd w:val="0"/>
        <w:ind w:left="3545" w:firstLine="709"/>
        <w:jc w:val="center"/>
        <w:rPr>
          <w:color w:val="000000"/>
          <w:sz w:val="20"/>
          <w:szCs w:val="20"/>
          <w:lang w:val="pt-BR"/>
        </w:rPr>
      </w:pPr>
      <w:r w:rsidRPr="008652F1">
        <w:rPr>
          <w:color w:val="000000"/>
          <w:sz w:val="20"/>
          <w:szCs w:val="20"/>
          <w:lang w:val="pt-BR"/>
        </w:rPr>
        <w:t>___________________________</w:t>
      </w:r>
    </w:p>
    <w:p w:rsidR="007016DA" w:rsidRPr="008652F1" w:rsidRDefault="007016DA" w:rsidP="00DC48CC">
      <w:pPr>
        <w:widowControl w:val="0"/>
        <w:autoSpaceDE w:val="0"/>
        <w:autoSpaceDN w:val="0"/>
        <w:adjustRightInd w:val="0"/>
        <w:ind w:left="2836" w:firstLine="709"/>
        <w:jc w:val="center"/>
        <w:rPr>
          <w:color w:val="000000"/>
          <w:sz w:val="20"/>
          <w:szCs w:val="20"/>
          <w:lang w:val="pt-BR"/>
        </w:rPr>
      </w:pPr>
      <w:r w:rsidRPr="008652F1">
        <w:rPr>
          <w:i/>
          <w:iCs/>
          <w:color w:val="000000"/>
          <w:sz w:val="20"/>
          <w:szCs w:val="20"/>
          <w:lang w:val="pt-BR"/>
        </w:rPr>
        <w:t>(Funcţie)</w:t>
      </w:r>
    </w:p>
    <w:p w:rsidR="007016DA" w:rsidRPr="008652F1" w:rsidRDefault="007016DA" w:rsidP="00DC48CC">
      <w:pPr>
        <w:widowControl w:val="0"/>
        <w:autoSpaceDE w:val="0"/>
        <w:autoSpaceDN w:val="0"/>
        <w:adjustRightInd w:val="0"/>
        <w:ind w:left="3545" w:firstLine="709"/>
        <w:jc w:val="center"/>
        <w:rPr>
          <w:color w:val="000000"/>
          <w:sz w:val="20"/>
          <w:szCs w:val="20"/>
          <w:lang w:val="pt-BR"/>
        </w:rPr>
      </w:pPr>
      <w:r w:rsidRPr="008652F1">
        <w:rPr>
          <w:color w:val="000000"/>
          <w:sz w:val="20"/>
          <w:szCs w:val="20"/>
          <w:lang w:val="pt-BR"/>
        </w:rPr>
        <w:t>___________________________</w:t>
      </w:r>
    </w:p>
    <w:p w:rsidR="007016DA" w:rsidRPr="008652F1" w:rsidRDefault="007016DA" w:rsidP="00DC48CC">
      <w:pPr>
        <w:ind w:left="3545" w:firstLine="709"/>
        <w:jc w:val="center"/>
        <w:rPr>
          <w:i/>
          <w:iCs/>
          <w:sz w:val="20"/>
          <w:szCs w:val="20"/>
          <w:lang w:val="pt-BR"/>
        </w:rPr>
      </w:pPr>
    </w:p>
    <w:p w:rsidR="007016DA" w:rsidRPr="008652F1" w:rsidRDefault="007016DA" w:rsidP="00DC48CC">
      <w:pPr>
        <w:ind w:left="3545" w:firstLine="709"/>
        <w:jc w:val="center"/>
        <w:rPr>
          <w:i/>
          <w:iCs/>
          <w:sz w:val="20"/>
          <w:szCs w:val="20"/>
          <w:lang w:val="pt-BR"/>
        </w:rPr>
      </w:pPr>
      <w:r w:rsidRPr="008652F1">
        <w:rPr>
          <w:i/>
          <w:iCs/>
          <w:sz w:val="20"/>
          <w:szCs w:val="20"/>
          <w:lang w:val="pt-BR"/>
        </w:rPr>
        <w:t>(Semnătura autorizată şi ştampila)</w:t>
      </w:r>
    </w:p>
    <w:p w:rsidR="00C0759F" w:rsidRPr="008652F1" w:rsidRDefault="00C0759F" w:rsidP="00DC48CC">
      <w:pPr>
        <w:ind w:left="3545" w:firstLine="709"/>
        <w:jc w:val="center"/>
        <w:rPr>
          <w:i/>
          <w:iCs/>
          <w:sz w:val="20"/>
          <w:szCs w:val="20"/>
          <w:lang w:val="pt-BR"/>
        </w:rPr>
      </w:pPr>
    </w:p>
    <w:p w:rsidR="00C0759F" w:rsidRPr="008652F1" w:rsidRDefault="00C0759F" w:rsidP="00DC48CC">
      <w:pPr>
        <w:ind w:left="3545" w:firstLine="709"/>
        <w:jc w:val="center"/>
        <w:rPr>
          <w:i/>
          <w:iCs/>
          <w:sz w:val="20"/>
          <w:szCs w:val="20"/>
          <w:lang w:val="pt-BR"/>
        </w:rPr>
      </w:pPr>
    </w:p>
    <w:p w:rsidR="00C0759F" w:rsidRPr="008652F1" w:rsidRDefault="00C0759F" w:rsidP="00DC48CC">
      <w:pPr>
        <w:ind w:left="3545" w:firstLine="709"/>
        <w:jc w:val="center"/>
        <w:rPr>
          <w:i/>
          <w:iCs/>
          <w:sz w:val="20"/>
          <w:szCs w:val="20"/>
          <w:lang w:val="pt-BR"/>
        </w:rPr>
      </w:pPr>
    </w:p>
    <w:p w:rsidR="00C0759F" w:rsidRPr="008652F1" w:rsidRDefault="00C0759F" w:rsidP="00DC48CC">
      <w:pPr>
        <w:ind w:left="3545" w:firstLine="709"/>
        <w:jc w:val="center"/>
        <w:rPr>
          <w:i/>
          <w:iCs/>
          <w:sz w:val="20"/>
          <w:szCs w:val="20"/>
          <w:lang w:val="pt-BR"/>
        </w:rPr>
      </w:pPr>
    </w:p>
    <w:p w:rsidR="00C0759F" w:rsidRPr="008652F1" w:rsidRDefault="00C0759F" w:rsidP="00DC48CC">
      <w:pPr>
        <w:ind w:left="3545" w:firstLine="709"/>
        <w:jc w:val="center"/>
        <w:rPr>
          <w:i/>
          <w:iCs/>
          <w:sz w:val="20"/>
          <w:szCs w:val="20"/>
          <w:lang w:val="pt-BR"/>
        </w:rPr>
      </w:pPr>
    </w:p>
    <w:p w:rsidR="00C0759F" w:rsidRPr="008652F1" w:rsidRDefault="00C0759F" w:rsidP="00DC48CC">
      <w:pPr>
        <w:ind w:left="3545" w:firstLine="709"/>
        <w:jc w:val="center"/>
        <w:rPr>
          <w:i/>
          <w:iCs/>
          <w:sz w:val="20"/>
          <w:szCs w:val="20"/>
          <w:lang w:val="pt-BR"/>
        </w:rPr>
      </w:pPr>
    </w:p>
    <w:p w:rsidR="008C73B0" w:rsidRPr="008652F1" w:rsidRDefault="008C73B0" w:rsidP="008C73B0">
      <w:pPr>
        <w:rPr>
          <w:b/>
          <w:kern w:val="1"/>
          <w:sz w:val="20"/>
          <w:szCs w:val="20"/>
          <w:lang w:val="ro-RO" w:eastAsia="ar-SA"/>
        </w:rPr>
      </w:pPr>
      <w:r w:rsidRPr="008652F1">
        <w:rPr>
          <w:b/>
          <w:bCs/>
          <w:noProof/>
          <w:kern w:val="1"/>
          <w:sz w:val="20"/>
          <w:szCs w:val="20"/>
          <w:lang w:val="ro-RO"/>
        </w:rPr>
        <w:br w:type="page"/>
      </w:r>
      <w:bookmarkStart w:id="4" w:name="_Toc472008657"/>
      <w:bookmarkStart w:id="5" w:name="_Toc472008752"/>
      <w:r w:rsidRPr="008652F1">
        <w:rPr>
          <w:b/>
          <w:kern w:val="1"/>
          <w:sz w:val="20"/>
          <w:szCs w:val="20"/>
          <w:lang w:val="ro-RO" w:eastAsia="ar-SA"/>
        </w:rPr>
        <w:lastRenderedPageBreak/>
        <w:t xml:space="preserve">Formularul </w:t>
      </w:r>
      <w:r w:rsidRPr="008652F1">
        <w:rPr>
          <w:b/>
          <w:kern w:val="1"/>
          <w:sz w:val="20"/>
          <w:szCs w:val="20"/>
          <w:lang w:val="es-ES" w:eastAsia="ar-SA"/>
        </w:rPr>
        <w:t>Model Acord de Asociere</w:t>
      </w:r>
      <w:bookmarkEnd w:id="4"/>
      <w:bookmarkEnd w:id="5"/>
    </w:p>
    <w:p w:rsidR="008C73B0" w:rsidRPr="008652F1" w:rsidRDefault="008C73B0" w:rsidP="008C73B0">
      <w:pPr>
        <w:jc w:val="center"/>
        <w:rPr>
          <w:b/>
          <w:bCs/>
          <w:sz w:val="20"/>
          <w:szCs w:val="20"/>
          <w:lang w:val="es-ES"/>
        </w:rPr>
      </w:pPr>
    </w:p>
    <w:p w:rsidR="008C73B0" w:rsidRPr="008652F1" w:rsidRDefault="008C73B0" w:rsidP="008C73B0">
      <w:pPr>
        <w:jc w:val="center"/>
        <w:rPr>
          <w:rFonts w:eastAsia="Calibri"/>
          <w:b/>
          <w:color w:val="000000"/>
          <w:sz w:val="20"/>
          <w:szCs w:val="20"/>
          <w:lang w:val="ro-RO"/>
        </w:rPr>
      </w:pPr>
      <w:r w:rsidRPr="008652F1">
        <w:rPr>
          <w:rFonts w:eastAsia="Calibri"/>
          <w:b/>
          <w:color w:val="000000"/>
          <w:sz w:val="20"/>
          <w:szCs w:val="20"/>
          <w:lang w:val="ro-RO"/>
        </w:rPr>
        <w:t>ACORD DE ASOCIERE</w:t>
      </w:r>
    </w:p>
    <w:p w:rsidR="008C73B0" w:rsidRPr="008652F1" w:rsidRDefault="008C73B0" w:rsidP="008C73B0">
      <w:pPr>
        <w:jc w:val="center"/>
        <w:rPr>
          <w:rFonts w:eastAsia="Calibri"/>
          <w:b/>
          <w:color w:val="000000"/>
          <w:sz w:val="20"/>
          <w:szCs w:val="20"/>
          <w:lang w:val="ro-RO"/>
        </w:rPr>
      </w:pPr>
    </w:p>
    <w:p w:rsidR="008C73B0" w:rsidRPr="008652F1" w:rsidRDefault="008C73B0" w:rsidP="008C73B0">
      <w:pPr>
        <w:jc w:val="center"/>
        <w:rPr>
          <w:rFonts w:eastAsia="Calibri"/>
          <w:b/>
          <w:color w:val="000000"/>
          <w:sz w:val="20"/>
          <w:szCs w:val="20"/>
          <w:lang w:val="ro-RO"/>
        </w:rPr>
      </w:pPr>
      <w:r w:rsidRPr="008652F1">
        <w:rPr>
          <w:rFonts w:eastAsia="Calibri"/>
          <w:b/>
          <w:color w:val="000000"/>
          <w:sz w:val="20"/>
          <w:szCs w:val="20"/>
          <w:lang w:val="ro-RO"/>
        </w:rPr>
        <w:t>Nr. ________ din _______________</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b/>
          <w:color w:val="000000"/>
          <w:sz w:val="20"/>
          <w:szCs w:val="20"/>
          <w:lang w:val="ro-RO"/>
        </w:rPr>
      </w:pPr>
      <w:r w:rsidRPr="008652F1">
        <w:rPr>
          <w:rFonts w:eastAsia="Calibri"/>
          <w:b/>
          <w:color w:val="000000"/>
          <w:sz w:val="20"/>
          <w:szCs w:val="20"/>
          <w:lang w:val="ro-RO"/>
        </w:rPr>
        <w:t xml:space="preserve">CAPITOLUL I -PARTILE ACORDULUI </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1</w:t>
      </w:r>
      <w:r w:rsidRPr="008652F1">
        <w:rPr>
          <w:rFonts w:eastAsia="Calibri"/>
          <w:color w:val="000000"/>
          <w:sz w:val="20"/>
          <w:szCs w:val="20"/>
          <w:lang w:val="ro-RO"/>
        </w:rPr>
        <w:t xml:space="preserve"> Prezentul acord se încheie între :</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8652F1">
        <w:rPr>
          <w:rFonts w:eastAsia="Calibri"/>
          <w:b/>
          <w:color w:val="000000"/>
          <w:sz w:val="20"/>
          <w:szCs w:val="20"/>
          <w:lang w:val="ro-RO"/>
        </w:rPr>
        <w:t>LIDER DE ASOCIERE</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 xml:space="preserve">si </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b/>
          <w:color w:val="000000"/>
          <w:sz w:val="20"/>
          <w:szCs w:val="20"/>
          <w:lang w:val="ro-RO"/>
        </w:rPr>
      </w:pPr>
      <w:r w:rsidRPr="008652F1">
        <w:rPr>
          <w:rFonts w:eastAsia="Calibri"/>
          <w:color w:val="000000"/>
          <w:sz w:val="20"/>
          <w:szCs w:val="20"/>
          <w:lang w:val="ro-RO"/>
        </w:rPr>
        <w:t xml:space="preserve">S.C................................................., cu sediul în .................................., str. ................................, Nr..................., telefon ....................., fax ................................, înmatriculată la Registrul Comerțului din ........................................, sub nr. ..........................., cod unic de înregistrare ...................................., cont ............................................., deschis la ............................................, reprezentată de ................................................................., având funcția de .......................................... , în calitate de </w:t>
      </w:r>
      <w:r w:rsidRPr="008652F1">
        <w:rPr>
          <w:rFonts w:eastAsia="Calibri"/>
          <w:b/>
          <w:color w:val="000000"/>
          <w:sz w:val="20"/>
          <w:szCs w:val="20"/>
          <w:lang w:val="ro-RO"/>
        </w:rPr>
        <w:t>ASOCIAT</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b/>
          <w:color w:val="000000"/>
          <w:sz w:val="20"/>
          <w:szCs w:val="20"/>
          <w:lang w:val="ro-RO"/>
        </w:rPr>
      </w:pPr>
      <w:r w:rsidRPr="008652F1">
        <w:rPr>
          <w:rFonts w:eastAsia="Calibri"/>
          <w:b/>
          <w:color w:val="000000"/>
          <w:sz w:val="20"/>
          <w:szCs w:val="20"/>
          <w:lang w:val="ro-RO"/>
        </w:rPr>
        <w:t>CAPITOLUL II - OBIECTUL ACORDULUI</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2.1</w:t>
      </w:r>
      <w:r w:rsidRPr="008652F1">
        <w:rPr>
          <w:rFonts w:eastAsia="Calibri"/>
          <w:color w:val="000000"/>
          <w:sz w:val="20"/>
          <w:szCs w:val="20"/>
          <w:lang w:val="ro-RO"/>
        </w:rPr>
        <w:t xml:space="preserve"> Părțile convin înființarea unei Asocieri compusă din: </w:t>
      </w:r>
    </w:p>
    <w:p w:rsidR="008C73B0" w:rsidRPr="008652F1" w:rsidRDefault="008C73B0">
      <w:pPr>
        <w:numPr>
          <w:ilvl w:val="0"/>
          <w:numId w:val="10"/>
        </w:numPr>
        <w:spacing w:after="200" w:line="276" w:lineRule="auto"/>
        <w:jc w:val="both"/>
        <w:rPr>
          <w:rFonts w:eastAsia="Calibri"/>
          <w:color w:val="000000"/>
          <w:sz w:val="20"/>
          <w:szCs w:val="20"/>
          <w:lang w:val="ro-RO"/>
        </w:rPr>
      </w:pPr>
      <w:r w:rsidRPr="008652F1">
        <w:rPr>
          <w:rFonts w:eastAsia="Calibri"/>
          <w:i/>
          <w:color w:val="000000"/>
          <w:sz w:val="20"/>
          <w:szCs w:val="20"/>
          <w:lang w:val="ro-RO"/>
        </w:rPr>
        <w:t>(i -lider de asociere)</w:t>
      </w:r>
      <w:r w:rsidRPr="008652F1">
        <w:rPr>
          <w:rFonts w:eastAsia="Calibri"/>
          <w:color w:val="000000"/>
          <w:sz w:val="20"/>
          <w:szCs w:val="20"/>
          <w:lang w:val="ro-RO"/>
        </w:rPr>
        <w:t>...............................;</w:t>
      </w:r>
    </w:p>
    <w:p w:rsidR="008C73B0" w:rsidRPr="008652F1" w:rsidRDefault="008C73B0">
      <w:pPr>
        <w:numPr>
          <w:ilvl w:val="0"/>
          <w:numId w:val="10"/>
        </w:numPr>
        <w:spacing w:after="200" w:line="276" w:lineRule="auto"/>
        <w:jc w:val="both"/>
        <w:rPr>
          <w:rFonts w:eastAsia="Calibri"/>
          <w:color w:val="000000"/>
          <w:sz w:val="20"/>
          <w:szCs w:val="20"/>
          <w:lang w:val="ro-RO"/>
        </w:rPr>
      </w:pPr>
      <w:r w:rsidRPr="008652F1">
        <w:rPr>
          <w:rFonts w:eastAsia="Calibri"/>
          <w:i/>
          <w:color w:val="000000"/>
          <w:sz w:val="20"/>
          <w:szCs w:val="20"/>
          <w:lang w:val="ro-RO"/>
        </w:rPr>
        <w:t>(ii - Asociat 1)</w:t>
      </w:r>
      <w:r w:rsidRPr="008652F1">
        <w:rPr>
          <w:rFonts w:eastAsia="Calibri"/>
          <w:color w:val="000000"/>
          <w:sz w:val="20"/>
          <w:szCs w:val="20"/>
          <w:lang w:val="ro-RO"/>
        </w:rPr>
        <w:t xml:space="preserve"> ...........................;</w:t>
      </w:r>
    </w:p>
    <w:p w:rsidR="008C73B0" w:rsidRPr="008652F1" w:rsidRDefault="008C73B0">
      <w:pPr>
        <w:numPr>
          <w:ilvl w:val="0"/>
          <w:numId w:val="10"/>
        </w:numPr>
        <w:spacing w:after="200" w:line="276" w:lineRule="auto"/>
        <w:jc w:val="both"/>
        <w:rPr>
          <w:rFonts w:eastAsia="Calibri"/>
          <w:color w:val="000000"/>
          <w:sz w:val="20"/>
          <w:szCs w:val="20"/>
          <w:lang w:val="ro-RO"/>
        </w:rPr>
      </w:pPr>
      <w:r w:rsidRPr="008652F1">
        <w:rPr>
          <w:rFonts w:eastAsia="Calibri"/>
          <w:i/>
          <w:color w:val="000000"/>
          <w:sz w:val="20"/>
          <w:szCs w:val="20"/>
          <w:lang w:val="ro-RO"/>
        </w:rPr>
        <w:t>(iii - Asociat n),</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având ca scop:</w:t>
      </w:r>
    </w:p>
    <w:p w:rsidR="008C73B0" w:rsidRPr="008652F1" w:rsidRDefault="008C73B0" w:rsidP="008C73B0">
      <w:pPr>
        <w:jc w:val="both"/>
        <w:rPr>
          <w:rFonts w:eastAsia="Calibri"/>
          <w:i/>
          <w:color w:val="000000"/>
          <w:sz w:val="20"/>
          <w:szCs w:val="20"/>
          <w:lang w:val="fr-FR"/>
        </w:rPr>
      </w:pPr>
      <w:r w:rsidRPr="008652F1">
        <w:rPr>
          <w:rFonts w:eastAsia="Calibri"/>
          <w:color w:val="000000"/>
          <w:sz w:val="20"/>
          <w:szCs w:val="20"/>
          <w:lang w:val="ro-RO"/>
        </w:rPr>
        <w:tab/>
      </w:r>
      <w:r w:rsidRPr="008652F1">
        <w:rPr>
          <w:rFonts w:eastAsia="Calibri"/>
          <w:color w:val="000000"/>
          <w:sz w:val="20"/>
          <w:szCs w:val="20"/>
          <w:lang w:val="fr-FR"/>
        </w:rPr>
        <w:t>a) participarea la procedura organizată de ________ pentru atribuirea contractului ____________________________________</w:t>
      </w:r>
    </w:p>
    <w:p w:rsidR="008C73B0" w:rsidRPr="008652F1" w:rsidRDefault="008C73B0" w:rsidP="008C73B0">
      <w:pPr>
        <w:jc w:val="both"/>
        <w:rPr>
          <w:rFonts w:eastAsia="Calibri"/>
          <w:i/>
          <w:color w:val="000000"/>
          <w:sz w:val="20"/>
          <w:szCs w:val="20"/>
          <w:lang w:val="fr-FR"/>
        </w:rPr>
      </w:pPr>
      <w:r w:rsidRPr="008652F1">
        <w:rPr>
          <w:rFonts w:eastAsia="Calibri"/>
          <w:color w:val="000000"/>
          <w:sz w:val="20"/>
          <w:szCs w:val="20"/>
          <w:lang w:val="fr-FR"/>
        </w:rPr>
        <w:tab/>
        <w:t xml:space="preserve"> b) derularea/implementarea în comun a contractului de achiziţie publică </w:t>
      </w:r>
      <w:r w:rsidRPr="008652F1">
        <w:rPr>
          <w:rFonts w:eastAsia="Calibri"/>
          <w:i/>
          <w:color w:val="000000"/>
          <w:sz w:val="20"/>
          <w:szCs w:val="20"/>
          <w:lang w:val="fr-FR"/>
        </w:rPr>
        <w:t xml:space="preserve">în cazul desemnării ofertei comune ca fiind câştigătoare,  </w:t>
      </w:r>
      <w:r w:rsidRPr="008652F1">
        <w:rPr>
          <w:rFonts w:eastAsia="Calibri"/>
          <w:color w:val="000000"/>
          <w:sz w:val="20"/>
          <w:szCs w:val="20"/>
          <w:lang w:val="ro-RO"/>
        </w:rPr>
        <w:t xml:space="preserve">cu respectarea prevederilor prezentului Acord de Asociere. </w:t>
      </w: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2.2</w:t>
      </w:r>
      <w:r w:rsidRPr="008652F1">
        <w:rPr>
          <w:rFonts w:eastAsia="Calibri"/>
          <w:color w:val="000000"/>
          <w:sz w:val="20"/>
          <w:szCs w:val="20"/>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i/>
          <w:color w:val="000000"/>
          <w:sz w:val="20"/>
          <w:szCs w:val="20"/>
          <w:lang w:val="ro-RO"/>
        </w:rPr>
      </w:pPr>
      <w:r w:rsidRPr="008652F1">
        <w:rPr>
          <w:rFonts w:eastAsia="Calibri"/>
          <w:b/>
          <w:color w:val="000000"/>
          <w:sz w:val="20"/>
          <w:szCs w:val="20"/>
          <w:lang w:val="ro-RO"/>
        </w:rPr>
        <w:t>Art. 2.3.</w:t>
      </w:r>
      <w:r w:rsidRPr="008652F1">
        <w:rPr>
          <w:rFonts w:eastAsia="Calibri"/>
          <w:color w:val="000000"/>
          <w:sz w:val="20"/>
          <w:szCs w:val="20"/>
          <w:lang w:val="ro-RO"/>
        </w:rPr>
        <w:t xml:space="preserve"> Asocierea nu are personalitate juridică și nu va putea fi tratată ca o entitate de sine stătătoare, neavând calitate de subiect de drept distinct </w:t>
      </w:r>
      <w:r w:rsidRPr="008652F1">
        <w:rPr>
          <w:rFonts w:eastAsia="Calibri"/>
          <w:i/>
          <w:color w:val="000000"/>
          <w:sz w:val="20"/>
          <w:szCs w:val="20"/>
          <w:lang w:val="ro-RO"/>
        </w:rPr>
        <w:t>(Art. 1951 Cod Civil).</w:t>
      </w:r>
    </w:p>
    <w:p w:rsidR="008C73B0" w:rsidRPr="008652F1" w:rsidRDefault="008C73B0" w:rsidP="008C73B0">
      <w:pPr>
        <w:jc w:val="both"/>
        <w:rPr>
          <w:rFonts w:eastAsia="Calibri"/>
          <w: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2.4.</w:t>
      </w:r>
      <w:r w:rsidRPr="008652F1">
        <w:rPr>
          <w:rFonts w:eastAsia="Calibri"/>
          <w:color w:val="000000"/>
          <w:sz w:val="20"/>
          <w:szCs w:val="20"/>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rsidR="008C73B0" w:rsidRPr="008652F1" w:rsidRDefault="008C73B0" w:rsidP="008C73B0">
      <w:pPr>
        <w:jc w:val="both"/>
        <w:rPr>
          <w:rFonts w:eastAsia="Calibri"/>
          <w:b/>
          <w:color w:val="000000"/>
          <w:sz w:val="20"/>
          <w:szCs w:val="20"/>
          <w:lang w:val="ro-RO"/>
        </w:rPr>
      </w:pPr>
    </w:p>
    <w:p w:rsidR="008C73B0" w:rsidRPr="008652F1" w:rsidRDefault="008C73B0" w:rsidP="008C73B0">
      <w:pPr>
        <w:jc w:val="both"/>
        <w:rPr>
          <w:rFonts w:eastAsia="Calibri"/>
          <w:b/>
          <w:color w:val="000000"/>
          <w:sz w:val="20"/>
          <w:szCs w:val="20"/>
          <w:lang w:val="ro-RO"/>
        </w:rPr>
      </w:pPr>
      <w:r w:rsidRPr="008652F1">
        <w:rPr>
          <w:rFonts w:eastAsia="Calibri"/>
          <w:b/>
          <w:color w:val="000000"/>
          <w:sz w:val="20"/>
          <w:szCs w:val="20"/>
          <w:lang w:val="ro-RO"/>
        </w:rPr>
        <w:t>CAPITOLUL III - TERMENUL DE VALABILITATE AL ACORDULUI</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3.</w:t>
      </w:r>
      <w:r w:rsidRPr="008652F1">
        <w:rPr>
          <w:rFonts w:eastAsia="Calibri"/>
          <w:color w:val="000000"/>
          <w:sz w:val="20"/>
          <w:szCs w:val="20"/>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b/>
          <w:color w:val="000000"/>
          <w:sz w:val="20"/>
          <w:szCs w:val="20"/>
          <w:lang w:val="ro-RO"/>
        </w:rPr>
      </w:pPr>
      <w:r w:rsidRPr="008652F1">
        <w:rPr>
          <w:rFonts w:eastAsia="Calibri"/>
          <w:b/>
          <w:color w:val="000000"/>
          <w:sz w:val="20"/>
          <w:szCs w:val="20"/>
          <w:lang w:val="ro-RO"/>
        </w:rPr>
        <w:t>CAPITOLUL IV - OBLIGAȚIILE PĂRȚILOR</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4.1.</w:t>
      </w:r>
      <w:r w:rsidRPr="008652F1">
        <w:rPr>
          <w:rFonts w:eastAsia="Calibri"/>
          <w:color w:val="000000"/>
          <w:sz w:val="20"/>
          <w:szCs w:val="20"/>
          <w:lang w:val="ro-RO"/>
        </w:rPr>
        <w:t xml:space="preserve"> Părțile convin ca Liderul de asociere este ................................................................................ .</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lastRenderedPageBreak/>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rsidR="008C73B0" w:rsidRPr="008652F1" w:rsidRDefault="008C73B0" w:rsidP="008C73B0">
      <w:pPr>
        <w:jc w:val="both"/>
        <w:rPr>
          <w:rFonts w:eastAsia="Calibri"/>
          <w:color w:val="000000"/>
          <w:sz w:val="20"/>
          <w:szCs w:val="20"/>
          <w:lang w:val="fr-FR"/>
        </w:rPr>
      </w:pPr>
    </w:p>
    <w:p w:rsidR="008C73B0" w:rsidRPr="008652F1" w:rsidRDefault="008C73B0" w:rsidP="008C73B0">
      <w:pPr>
        <w:jc w:val="both"/>
        <w:rPr>
          <w:rFonts w:eastAsia="Calibri"/>
          <w:color w:val="000000"/>
          <w:sz w:val="20"/>
          <w:szCs w:val="20"/>
          <w:lang w:val="fr-FR"/>
        </w:rPr>
      </w:pPr>
      <w:r w:rsidRPr="008652F1">
        <w:rPr>
          <w:rFonts w:eastAsia="Calibri"/>
          <w:b/>
          <w:color w:val="000000"/>
          <w:sz w:val="20"/>
          <w:szCs w:val="20"/>
          <w:lang w:val="ro-RO"/>
        </w:rPr>
        <w:t>Art. 4.2</w:t>
      </w:r>
      <w:r w:rsidRPr="008652F1">
        <w:rPr>
          <w:rFonts w:eastAsia="Calibri"/>
          <w:color w:val="000000"/>
          <w:sz w:val="20"/>
          <w:szCs w:val="20"/>
          <w:lang w:val="ro-RO"/>
        </w:rPr>
        <w:t xml:space="preserve">. </w:t>
      </w:r>
      <w:r w:rsidRPr="008652F1">
        <w:rPr>
          <w:rFonts w:eastAsia="Calibri"/>
          <w:color w:val="000000"/>
          <w:sz w:val="20"/>
          <w:szCs w:val="20"/>
          <w:lang w:val="fr-FR"/>
        </w:rPr>
        <w:t>Se împuterniceşte .............................., având calitatea de Lider al asocierii, pentru întocmirea ofertei comune şi depunerea acesteia în numele şi pentru asocierea constituită prin prezentul acord.</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4.3.</w:t>
      </w:r>
      <w:r w:rsidRPr="008652F1">
        <w:rPr>
          <w:rFonts w:eastAsia="Calibri"/>
          <w:color w:val="000000"/>
          <w:sz w:val="20"/>
          <w:szCs w:val="20"/>
          <w:lang w:val="ro-RO"/>
        </w:rPr>
        <w:t xml:space="preserve"> Părțile vor răspunde individual și solidar în fața Beneficiarului în ceea ce privește toate responsabilitățile și obligațiile decurgând din sau în legătură cu Contractul.  </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4.4.</w:t>
      </w:r>
      <w:r w:rsidRPr="008652F1">
        <w:rPr>
          <w:rFonts w:eastAsia="Calibri"/>
          <w:color w:val="000000"/>
          <w:sz w:val="20"/>
          <w:szCs w:val="20"/>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4.5.</w:t>
      </w:r>
      <w:r w:rsidRPr="008652F1">
        <w:rPr>
          <w:rFonts w:eastAsia="Calibri"/>
          <w:color w:val="000000"/>
          <w:sz w:val="20"/>
          <w:szCs w:val="20"/>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b/>
          <w:color w:val="000000"/>
          <w:sz w:val="20"/>
          <w:szCs w:val="20"/>
          <w:lang w:val="ro-RO"/>
        </w:rPr>
      </w:pPr>
      <w:r w:rsidRPr="008652F1">
        <w:rPr>
          <w:rFonts w:eastAsia="Calibri"/>
          <w:b/>
          <w:color w:val="000000"/>
          <w:sz w:val="20"/>
          <w:szCs w:val="20"/>
          <w:lang w:val="ro-RO"/>
        </w:rPr>
        <w:t>CAPITOLUL V - INCETAREA ACORDULUI DE ASOCIERE</w:t>
      </w:r>
    </w:p>
    <w:p w:rsidR="008C73B0" w:rsidRPr="008652F1" w:rsidRDefault="008C73B0" w:rsidP="008C73B0">
      <w:pPr>
        <w:jc w:val="both"/>
        <w:rPr>
          <w:rFonts w:eastAsia="Calibri"/>
          <w:b/>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5.</w:t>
      </w:r>
      <w:r w:rsidRPr="008652F1">
        <w:rPr>
          <w:rFonts w:eastAsia="Calibri"/>
          <w:color w:val="000000"/>
          <w:sz w:val="20"/>
          <w:szCs w:val="20"/>
          <w:lang w:val="ro-RO"/>
        </w:rPr>
        <w:t xml:space="preserve"> Incetarea Acordului de Asociere poate avea loc în următoarele cazuri:</w:t>
      </w: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w:t>
      </w:r>
      <w:r w:rsidRPr="008652F1">
        <w:rPr>
          <w:rFonts w:eastAsia="Calibri"/>
          <w:color w:val="000000"/>
          <w:sz w:val="20"/>
          <w:szCs w:val="20"/>
          <w:lang w:val="ro-RO"/>
        </w:rPr>
        <w:t xml:space="preserve"> neîncheierea, din orice motiv, a Contractului între Asociere si Beneficiar;</w:t>
      </w: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b)</w:t>
      </w:r>
      <w:r w:rsidRPr="008652F1">
        <w:rPr>
          <w:rFonts w:eastAsia="Calibri"/>
          <w:color w:val="000000"/>
          <w:sz w:val="20"/>
          <w:szCs w:val="20"/>
          <w:lang w:val="ro-RO"/>
        </w:rPr>
        <w:t xml:space="preserve"> la îndeplinirea în integralitate a obiectului contractului;</w:t>
      </w: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c)</w:t>
      </w:r>
      <w:r w:rsidRPr="008652F1">
        <w:rPr>
          <w:rFonts w:eastAsia="Calibri"/>
          <w:color w:val="000000"/>
          <w:sz w:val="20"/>
          <w:szCs w:val="20"/>
          <w:lang w:val="ro-RO"/>
        </w:rPr>
        <w:t xml:space="preserve"> la încetarea de plin drept a Contractului încheiat între Asociere și Beneficiar, în conformitate cu prevederile Contractului.</w:t>
      </w:r>
    </w:p>
    <w:p w:rsidR="008C73B0" w:rsidRPr="008652F1" w:rsidRDefault="008C73B0" w:rsidP="008C73B0">
      <w:pPr>
        <w:jc w:val="both"/>
        <w:rPr>
          <w:rFonts w:eastAsia="Calibri"/>
          <w:b/>
          <w:color w:val="000000"/>
          <w:sz w:val="20"/>
          <w:szCs w:val="20"/>
          <w:lang w:val="ro-RO"/>
        </w:rPr>
      </w:pPr>
    </w:p>
    <w:p w:rsidR="008C73B0" w:rsidRPr="008652F1" w:rsidRDefault="008C73B0" w:rsidP="008C73B0">
      <w:pPr>
        <w:jc w:val="both"/>
        <w:rPr>
          <w:rFonts w:eastAsia="Calibri"/>
          <w:b/>
          <w:color w:val="000000"/>
          <w:sz w:val="20"/>
          <w:szCs w:val="20"/>
          <w:lang w:val="ro-RO"/>
        </w:rPr>
      </w:pPr>
      <w:r w:rsidRPr="008652F1">
        <w:rPr>
          <w:rFonts w:eastAsia="Calibri"/>
          <w:b/>
          <w:color w:val="000000"/>
          <w:sz w:val="20"/>
          <w:szCs w:val="20"/>
          <w:lang w:val="ro-RO"/>
        </w:rPr>
        <w:t>CAPITOLUL VI - ALTE CLAUZE</w:t>
      </w:r>
    </w:p>
    <w:p w:rsidR="008C73B0" w:rsidRPr="008652F1" w:rsidRDefault="008C73B0" w:rsidP="008C73B0">
      <w:pPr>
        <w:jc w:val="both"/>
        <w:rPr>
          <w:rFonts w:eastAsia="Calibri"/>
          <w:b/>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6.1.</w:t>
      </w:r>
      <w:r w:rsidRPr="008652F1">
        <w:rPr>
          <w:rFonts w:eastAsia="Calibri"/>
          <w:color w:val="000000"/>
          <w:sz w:val="20"/>
          <w:szCs w:val="20"/>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8652F1">
        <w:rPr>
          <w:rFonts w:eastAsia="Calibri"/>
          <w:b/>
          <w:color w:val="000000"/>
          <w:sz w:val="20"/>
          <w:szCs w:val="20"/>
          <w:lang w:val="ro-RO"/>
        </w:rPr>
        <w:t>„....................................”</w:t>
      </w:r>
      <w:r w:rsidRPr="008652F1">
        <w:rPr>
          <w:rFonts w:eastAsia="Calibri"/>
          <w:color w:val="000000"/>
          <w:sz w:val="20"/>
          <w:szCs w:val="20"/>
          <w:lang w:val="ro-RO"/>
        </w:rPr>
        <w:t xml:space="preserve">. </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Datele de identificare sunt urmatoarele:</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 xml:space="preserve">Numele titularului de cont: </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 xml:space="preserve">Adresa: </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Numar TVA:</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Reprezentant Legal:</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 xml:space="preserve">Telefon/fax/e-mail: </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Denumire Banca:</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Adresa Banca:</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Numar cont bancar:</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 xml:space="preserve">IBAN: </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*Asociatul ..................... - in calitate de Lider al Asocierii, va emite si incasa facturile aferente Contractului prin intermediul sucursalei sale din Romania, aceasta avand urmatoarele date de identificare:</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Denumire:</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Sediul Social:</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Cod Unic de Inregistrare:</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Număr de ordine în Registrul Comertului:</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Cont Bancar:</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Denumire Bancă:</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Adresa Bancă:</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Reprezentant Legal:</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 xml:space="preserve">Nota: * </w:t>
      </w:r>
      <w:r w:rsidRPr="008652F1">
        <w:rPr>
          <w:rFonts w:eastAsia="Calibri"/>
          <w:i/>
          <w:color w:val="000000"/>
          <w:sz w:val="20"/>
          <w:szCs w:val="20"/>
          <w:lang w:val="ro-RO"/>
        </w:rPr>
        <w:t>se va completa in cazul in care asociatul desemnat pentru emiterea si incasarea facturilor este persoana juridica nerezidenta in Romania</w:t>
      </w:r>
      <w:r w:rsidRPr="008652F1">
        <w:rPr>
          <w:rFonts w:eastAsia="Calibri"/>
          <w:color w:val="000000"/>
          <w:sz w:val="20"/>
          <w:szCs w:val="20"/>
          <w:lang w:val="ro-RO"/>
        </w:rPr>
        <w:t>."</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6.2. (1)</w:t>
      </w:r>
      <w:r w:rsidRPr="008652F1">
        <w:rPr>
          <w:rFonts w:eastAsia="Calibri"/>
          <w:color w:val="000000"/>
          <w:sz w:val="20"/>
          <w:szCs w:val="20"/>
          <w:lang w:val="ro-RO"/>
        </w:rPr>
        <w:t xml:space="preserve"> In caz de atribuire, asociaţii au convenit urmatoarele cote de participare în cadrul asocierii:</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 % (</w:t>
      </w:r>
      <w:r w:rsidRPr="008652F1">
        <w:rPr>
          <w:rFonts w:eastAsia="Calibri"/>
          <w:i/>
          <w:color w:val="000000"/>
          <w:sz w:val="20"/>
          <w:szCs w:val="20"/>
          <w:lang w:val="ro-RO"/>
        </w:rPr>
        <w:t>in litere</w:t>
      </w:r>
      <w:r w:rsidRPr="008652F1">
        <w:rPr>
          <w:rFonts w:eastAsia="Calibri"/>
          <w:color w:val="000000"/>
          <w:sz w:val="20"/>
          <w:szCs w:val="20"/>
          <w:lang w:val="ro-RO"/>
        </w:rPr>
        <w:t>),</w:t>
      </w: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lastRenderedPageBreak/>
        <w:t>…............................................................................................. % (</w:t>
      </w:r>
      <w:r w:rsidRPr="008652F1">
        <w:rPr>
          <w:rFonts w:eastAsia="Calibri"/>
          <w:i/>
          <w:color w:val="000000"/>
          <w:sz w:val="20"/>
          <w:szCs w:val="20"/>
          <w:lang w:val="ro-RO"/>
        </w:rPr>
        <w:t>in litere</w:t>
      </w:r>
      <w:r w:rsidRPr="008652F1">
        <w:rPr>
          <w:rFonts w:eastAsia="Calibri"/>
          <w:color w:val="000000"/>
          <w:sz w:val="20"/>
          <w:szCs w:val="20"/>
          <w:lang w:val="ro-RO"/>
        </w:rPr>
        <w:t>)</w:t>
      </w: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(2)</w:t>
      </w:r>
      <w:r w:rsidRPr="008652F1">
        <w:rPr>
          <w:rFonts w:eastAsia="Calibri"/>
          <w:color w:val="000000"/>
          <w:sz w:val="20"/>
          <w:szCs w:val="20"/>
          <w:lang w:val="ro-RO"/>
        </w:rPr>
        <w:t xml:space="preserve"> In caz de atribuire, asociaţii au convenit ca membrii asocierii vor presta fiecare activitati componente ale obiectului contractului, dupa cum urmeaza:.................. (</w:t>
      </w:r>
      <w:r w:rsidRPr="008652F1">
        <w:rPr>
          <w:rFonts w:eastAsia="Calibri"/>
          <w:i/>
          <w:color w:val="000000"/>
          <w:sz w:val="20"/>
          <w:szCs w:val="20"/>
          <w:lang w:val="ro-RO"/>
        </w:rPr>
        <w:t>se va mentiona expres pentru fiecare asociat care sunt activitatile din cadrul obiectului contractului pe care le va executa)</w:t>
      </w: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6.3.</w:t>
      </w:r>
      <w:r w:rsidRPr="008652F1">
        <w:rPr>
          <w:rFonts w:eastAsia="Calibri"/>
          <w:color w:val="000000"/>
          <w:sz w:val="20"/>
          <w:szCs w:val="20"/>
          <w:lang w:val="ro-RO"/>
        </w:rPr>
        <w:t xml:space="preserve"> Asociaţii convin să se susțină ori de câte ori va fi nevoie pe tot parcursul realizării contractului, acordându-și sprijin de natură tehnică, managerială sau/și logistică ori de câte ori situația o cere.</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6.4.</w:t>
      </w:r>
      <w:r w:rsidRPr="008652F1">
        <w:rPr>
          <w:rFonts w:eastAsia="Calibri"/>
          <w:color w:val="000000"/>
          <w:sz w:val="20"/>
          <w:szCs w:val="20"/>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6.5.</w:t>
      </w:r>
      <w:r w:rsidRPr="008652F1">
        <w:rPr>
          <w:rFonts w:eastAsia="Calibri"/>
          <w:color w:val="000000"/>
          <w:sz w:val="20"/>
          <w:szCs w:val="20"/>
          <w:lang w:val="ro-RO"/>
        </w:rPr>
        <w:t xml:space="preserve"> Prezentul acord se completează în ceea ce priveşte termenele şi condiţiile de prestare a serviciilor, cu prevederile contractului ce se va încheia între …............................... (liderul de asociere) şi Beneficiar.</w:t>
      </w:r>
    </w:p>
    <w:p w:rsidR="008C73B0" w:rsidRPr="008652F1" w:rsidRDefault="008C73B0" w:rsidP="008C73B0">
      <w:pPr>
        <w:jc w:val="both"/>
        <w:rPr>
          <w:rFonts w:eastAsia="Calibri"/>
          <w:color w:val="000000"/>
          <w:sz w:val="20"/>
          <w:szCs w:val="20"/>
          <w:lang w:val="ro-RO"/>
        </w:rPr>
      </w:pPr>
    </w:p>
    <w:p w:rsidR="008C73B0" w:rsidRPr="008652F1" w:rsidRDefault="008C73B0" w:rsidP="008C73B0">
      <w:pPr>
        <w:tabs>
          <w:tab w:val="left" w:pos="720"/>
        </w:tabs>
        <w:jc w:val="both"/>
        <w:rPr>
          <w:rFonts w:eastAsia="Calibri"/>
          <w:color w:val="000000"/>
          <w:sz w:val="20"/>
          <w:szCs w:val="20"/>
          <w:lang w:val="ro-RO"/>
        </w:rPr>
      </w:pPr>
      <w:r w:rsidRPr="008652F1">
        <w:rPr>
          <w:rFonts w:eastAsia="Calibri"/>
          <w:b/>
          <w:color w:val="000000"/>
          <w:sz w:val="20"/>
          <w:szCs w:val="20"/>
          <w:lang w:val="ro-RO"/>
        </w:rPr>
        <w:t>Art. 6.6</w:t>
      </w:r>
      <w:r w:rsidRPr="008652F1">
        <w:rPr>
          <w:rFonts w:eastAsia="Calibri"/>
          <w:color w:val="000000"/>
          <w:sz w:val="20"/>
          <w:szCs w:val="20"/>
          <w:lang w:val="ro-RO"/>
        </w:rPr>
        <w:t>. (1) Prezentul Acord de Asociere împreuna cu toate aspectele și toate efectele ce decurg din, sau în legătură cu acestea,vor fi guvernate de legea română.</w:t>
      </w:r>
    </w:p>
    <w:p w:rsidR="008C73B0" w:rsidRPr="008652F1" w:rsidRDefault="008C73B0" w:rsidP="008C73B0">
      <w:pPr>
        <w:tabs>
          <w:tab w:val="left" w:pos="720"/>
        </w:tabs>
        <w:jc w:val="both"/>
        <w:rPr>
          <w:rFonts w:eastAsia="Calibri"/>
          <w:color w:val="000000"/>
          <w:sz w:val="20"/>
          <w:szCs w:val="20"/>
          <w:lang w:val="ro-RO"/>
        </w:rPr>
      </w:pPr>
      <w:r w:rsidRPr="008652F1">
        <w:rPr>
          <w:rFonts w:eastAsia="Calibri"/>
          <w:color w:val="000000"/>
          <w:sz w:val="20"/>
          <w:szCs w:val="20"/>
          <w:lang w:val="ro-RO"/>
        </w:rPr>
        <w:tab/>
        <w:t xml:space="preserve">    (2) Litigiile izvorâte din sau în legatură cu Acordul de Asociere, între membrii Asocierii, sunt supuse instanțelor de drept comun.</w:t>
      </w:r>
    </w:p>
    <w:p w:rsidR="008C73B0" w:rsidRPr="008652F1" w:rsidRDefault="008C73B0" w:rsidP="008C73B0">
      <w:pPr>
        <w:tabs>
          <w:tab w:val="left" w:pos="720"/>
        </w:tabs>
        <w:jc w:val="both"/>
        <w:rPr>
          <w:rFonts w:eastAsia="Calibri"/>
          <w:color w:val="000000"/>
          <w:sz w:val="20"/>
          <w:szCs w:val="20"/>
          <w:lang w:val="ro-RO"/>
        </w:rPr>
      </w:pPr>
      <w:r w:rsidRPr="008652F1">
        <w:rPr>
          <w:rFonts w:eastAsia="Calibri"/>
          <w:color w:val="000000"/>
          <w:sz w:val="20"/>
          <w:szCs w:val="20"/>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rsidR="008C73B0" w:rsidRPr="008652F1" w:rsidRDefault="008C73B0" w:rsidP="008C73B0">
      <w:pPr>
        <w:tabs>
          <w:tab w:val="left" w:pos="720"/>
        </w:tabs>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b/>
          <w:color w:val="000000"/>
          <w:sz w:val="20"/>
          <w:szCs w:val="20"/>
          <w:lang w:val="ro-RO"/>
        </w:rPr>
        <w:t>Art. 6.7.</w:t>
      </w:r>
      <w:r w:rsidRPr="008652F1">
        <w:rPr>
          <w:rFonts w:eastAsia="Calibri"/>
          <w:color w:val="000000"/>
          <w:sz w:val="20"/>
          <w:szCs w:val="20"/>
          <w:lang w:val="ro-RO"/>
        </w:rPr>
        <w:t xml:space="preserve"> Prezentul Acord de Asociere va fi redactat în limba romană.</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color w:val="000000"/>
          <w:sz w:val="20"/>
          <w:szCs w:val="20"/>
          <w:lang w:val="ro-RO"/>
        </w:rPr>
      </w:pPr>
      <w:r w:rsidRPr="008652F1">
        <w:rPr>
          <w:rFonts w:eastAsia="Calibri"/>
          <w:color w:val="000000"/>
          <w:sz w:val="20"/>
          <w:szCs w:val="20"/>
          <w:lang w:val="ro-RO"/>
        </w:rPr>
        <w:t>Prezentul Acord de Asociere s-a încheiat astăzi ….................................. în …........ exemplare.</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b/>
          <w:color w:val="000000"/>
          <w:sz w:val="20"/>
          <w:szCs w:val="20"/>
          <w:lang w:val="ro-RO"/>
        </w:rPr>
      </w:pPr>
      <w:r w:rsidRPr="008652F1">
        <w:rPr>
          <w:rFonts w:eastAsia="Calibri"/>
          <w:b/>
          <w:color w:val="000000"/>
          <w:sz w:val="20"/>
          <w:szCs w:val="20"/>
          <w:lang w:val="ro-RO"/>
        </w:rPr>
        <w:t>LIDER ASOCIAT</w:t>
      </w:r>
      <w:r w:rsidRPr="008652F1">
        <w:rPr>
          <w:rFonts w:eastAsia="Calibri"/>
          <w:b/>
          <w:color w:val="000000"/>
          <w:sz w:val="20"/>
          <w:szCs w:val="20"/>
          <w:lang w:val="ro-RO"/>
        </w:rPr>
        <w:tab/>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(reprezentant legal/imputernicit conform actelor statutare/constitutive ale societatii)</w:t>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 xml:space="preserve"> Nume si prenume</w:t>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w:t>
      </w:r>
    </w:p>
    <w:p w:rsidR="008C73B0" w:rsidRPr="008652F1" w:rsidRDefault="008C73B0" w:rsidP="008C73B0">
      <w:pPr>
        <w:jc w:val="both"/>
        <w:rPr>
          <w:rFonts w:eastAsia="Calibri"/>
          <w:b/>
          <w:i/>
          <w:color w:val="000000"/>
          <w:sz w:val="20"/>
          <w:szCs w:val="20"/>
          <w:lang w:val="ro-RO"/>
        </w:rPr>
      </w:pPr>
      <w:r w:rsidRPr="008652F1">
        <w:rPr>
          <w:rFonts w:eastAsia="Calibri"/>
          <w:color w:val="000000"/>
          <w:sz w:val="20"/>
          <w:szCs w:val="20"/>
          <w:lang w:val="ro-RO"/>
        </w:rPr>
        <w:t>(semnatura si stampila)</w:t>
      </w:r>
    </w:p>
    <w:p w:rsidR="008C73B0" w:rsidRPr="008652F1" w:rsidRDefault="008C73B0" w:rsidP="008C73B0">
      <w:pPr>
        <w:jc w:val="both"/>
        <w:rPr>
          <w:rFonts w:eastAsia="Calibri"/>
          <w:b/>
          <w:color w:val="000000"/>
          <w:sz w:val="20"/>
          <w:szCs w:val="20"/>
          <w:lang w:val="ro-RO"/>
        </w:rPr>
      </w:pPr>
    </w:p>
    <w:p w:rsidR="008C73B0" w:rsidRPr="008652F1" w:rsidRDefault="008C73B0" w:rsidP="008C73B0">
      <w:pPr>
        <w:jc w:val="both"/>
        <w:rPr>
          <w:rFonts w:eastAsia="Calibri"/>
          <w:b/>
          <w:color w:val="000000"/>
          <w:sz w:val="20"/>
          <w:szCs w:val="20"/>
          <w:lang w:val="ro-RO"/>
        </w:rPr>
      </w:pPr>
      <w:r w:rsidRPr="008652F1">
        <w:rPr>
          <w:rFonts w:eastAsia="Calibri"/>
          <w:b/>
          <w:color w:val="000000"/>
          <w:sz w:val="20"/>
          <w:szCs w:val="20"/>
          <w:lang w:val="ro-RO"/>
        </w:rPr>
        <w:t>ASOCIAT 1</w:t>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(reprezentant legal/împuternicit conform actelor statutare/constitutive ale societății)</w:t>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 xml:space="preserve"> Nume și prenume</w:t>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w:t>
      </w:r>
    </w:p>
    <w:p w:rsidR="008C73B0" w:rsidRPr="008652F1" w:rsidRDefault="008C73B0" w:rsidP="008C73B0">
      <w:pPr>
        <w:jc w:val="both"/>
        <w:rPr>
          <w:rFonts w:eastAsia="Calibri"/>
          <w:b/>
          <w:i/>
          <w:color w:val="000000"/>
          <w:sz w:val="20"/>
          <w:szCs w:val="20"/>
          <w:lang w:val="ro-RO"/>
        </w:rPr>
      </w:pPr>
      <w:r w:rsidRPr="008652F1">
        <w:rPr>
          <w:rFonts w:eastAsia="Calibri"/>
          <w:color w:val="000000"/>
          <w:sz w:val="20"/>
          <w:szCs w:val="20"/>
          <w:lang w:val="ro-RO"/>
        </w:rPr>
        <w:t>(semnatura si stampila)</w:t>
      </w:r>
    </w:p>
    <w:p w:rsidR="008C73B0" w:rsidRPr="008652F1" w:rsidRDefault="008C73B0" w:rsidP="008C73B0">
      <w:pPr>
        <w:jc w:val="both"/>
        <w:rPr>
          <w:rFonts w:eastAsia="Calibri"/>
          <w:b/>
          <w:color w:val="000000"/>
          <w:sz w:val="20"/>
          <w:szCs w:val="20"/>
          <w:lang w:val="ro-RO"/>
        </w:rPr>
      </w:pPr>
    </w:p>
    <w:p w:rsidR="008C73B0" w:rsidRPr="008652F1" w:rsidRDefault="008C73B0" w:rsidP="008C73B0">
      <w:pPr>
        <w:jc w:val="both"/>
        <w:rPr>
          <w:rFonts w:eastAsia="Calibri"/>
          <w:b/>
          <w:color w:val="000000"/>
          <w:sz w:val="20"/>
          <w:szCs w:val="20"/>
          <w:lang w:val="ro-RO"/>
        </w:rPr>
      </w:pPr>
      <w:r w:rsidRPr="008652F1">
        <w:rPr>
          <w:rFonts w:eastAsia="Calibri"/>
          <w:b/>
          <w:color w:val="000000"/>
          <w:sz w:val="20"/>
          <w:szCs w:val="20"/>
          <w:lang w:val="ro-RO"/>
        </w:rPr>
        <w:t>ASOCIAT n</w:t>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(reprezentant legal/imputernicit conform actelor statutare/constitutive ale societății)</w:t>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r w:rsidRPr="008652F1">
        <w:rPr>
          <w:rFonts w:eastAsia="Calibri"/>
          <w:b/>
          <w:i/>
          <w:color w:val="000000"/>
          <w:sz w:val="20"/>
          <w:szCs w:val="20"/>
          <w:lang w:val="ro-RO"/>
        </w:rPr>
        <w:tab/>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 xml:space="preserve"> Nume și prenume</w:t>
      </w:r>
    </w:p>
    <w:p w:rsidR="008C73B0" w:rsidRPr="008652F1" w:rsidRDefault="008C73B0" w:rsidP="008C73B0">
      <w:pPr>
        <w:jc w:val="both"/>
        <w:rPr>
          <w:rFonts w:eastAsia="Calibri"/>
          <w:b/>
          <w:i/>
          <w:color w:val="000000"/>
          <w:sz w:val="20"/>
          <w:szCs w:val="20"/>
          <w:lang w:val="ro-RO"/>
        </w:rPr>
      </w:pPr>
      <w:r w:rsidRPr="008652F1">
        <w:rPr>
          <w:rFonts w:eastAsia="Calibri"/>
          <w:b/>
          <w:i/>
          <w:color w:val="000000"/>
          <w:sz w:val="20"/>
          <w:szCs w:val="20"/>
          <w:lang w:val="ro-RO"/>
        </w:rPr>
        <w:t>.....................................</w:t>
      </w:r>
    </w:p>
    <w:p w:rsidR="008C73B0" w:rsidRPr="008652F1" w:rsidRDefault="008C73B0" w:rsidP="008C73B0">
      <w:pPr>
        <w:jc w:val="both"/>
        <w:rPr>
          <w:rFonts w:eastAsia="Calibri"/>
          <w:b/>
          <w:i/>
          <w:color w:val="000000"/>
          <w:sz w:val="20"/>
          <w:szCs w:val="20"/>
          <w:lang w:val="ro-RO"/>
        </w:rPr>
      </w:pPr>
      <w:r w:rsidRPr="008652F1">
        <w:rPr>
          <w:rFonts w:eastAsia="Calibri"/>
          <w:color w:val="000000"/>
          <w:sz w:val="20"/>
          <w:szCs w:val="20"/>
          <w:lang w:val="ro-RO"/>
        </w:rPr>
        <w:t>(semnatura si stampila)</w:t>
      </w:r>
    </w:p>
    <w:p w:rsidR="008C73B0" w:rsidRPr="008652F1" w:rsidRDefault="008C73B0" w:rsidP="008C73B0">
      <w:pPr>
        <w:jc w:val="both"/>
        <w:rPr>
          <w:rFonts w:eastAsia="Calibri"/>
          <w:color w:val="000000"/>
          <w:sz w:val="20"/>
          <w:szCs w:val="20"/>
          <w:lang w:val="ro-RO"/>
        </w:rPr>
      </w:pPr>
    </w:p>
    <w:p w:rsidR="008C73B0" w:rsidRPr="008652F1" w:rsidRDefault="008C73B0" w:rsidP="008C73B0">
      <w:pPr>
        <w:jc w:val="both"/>
        <w:rPr>
          <w:rFonts w:eastAsia="Calibri"/>
          <w:i/>
          <w:color w:val="000000"/>
          <w:sz w:val="20"/>
          <w:szCs w:val="20"/>
          <w:lang w:val="ro-RO"/>
        </w:rPr>
      </w:pPr>
      <w:r w:rsidRPr="008652F1">
        <w:rPr>
          <w:rFonts w:eastAsia="Calibri"/>
          <w:color w:val="000000"/>
          <w:sz w:val="20"/>
          <w:szCs w:val="20"/>
          <w:lang w:val="ro-RO"/>
        </w:rPr>
        <w:t xml:space="preserve">Nota 1: </w:t>
      </w:r>
      <w:r w:rsidRPr="008652F1">
        <w:rPr>
          <w:rFonts w:eastAsia="Calibri"/>
          <w:i/>
          <w:color w:val="000000"/>
          <w:sz w:val="20"/>
          <w:szCs w:val="20"/>
          <w:lang w:val="ro-RO"/>
        </w:rPr>
        <w:t>Prezentul Acord de Asociere conţine clauzele obligatorii, partile putând adăuga şi alte clauze.</w:t>
      </w:r>
    </w:p>
    <w:p w:rsidR="008C73B0" w:rsidRPr="008652F1" w:rsidRDefault="008C73B0" w:rsidP="008C73B0">
      <w:pPr>
        <w:jc w:val="both"/>
        <w:rPr>
          <w:rFonts w:eastAsia="Calibri"/>
          <w:i/>
          <w:color w:val="000000"/>
          <w:sz w:val="20"/>
          <w:szCs w:val="20"/>
          <w:lang w:val="ro-RO"/>
        </w:rPr>
      </w:pPr>
      <w:r w:rsidRPr="008652F1">
        <w:rPr>
          <w:rFonts w:eastAsia="Calibri"/>
          <w:color w:val="000000"/>
          <w:sz w:val="20"/>
          <w:szCs w:val="20"/>
          <w:lang w:val="ro-RO"/>
        </w:rPr>
        <w:t xml:space="preserve">Nota 2: </w:t>
      </w:r>
      <w:r w:rsidRPr="008652F1">
        <w:rPr>
          <w:rFonts w:eastAsia="Calibri"/>
          <w:i/>
          <w:color w:val="000000"/>
          <w:sz w:val="20"/>
          <w:szCs w:val="20"/>
          <w:lang w:val="ro-RO"/>
        </w:rPr>
        <w:t>Lipsa semnăturii reprezentantului legal sau reprezentantului împuternicit conform actelor statutare/constitutive ale societății conduce automat la nulitatea Acordului de Asociere.</w:t>
      </w:r>
    </w:p>
    <w:p w:rsidR="008C73B0" w:rsidRPr="008652F1" w:rsidRDefault="008C73B0" w:rsidP="008C73B0">
      <w:pPr>
        <w:contextualSpacing/>
        <w:jc w:val="both"/>
        <w:rPr>
          <w:rFonts w:eastAsia="Calibri"/>
          <w:i/>
          <w:color w:val="000000"/>
          <w:sz w:val="20"/>
          <w:szCs w:val="20"/>
          <w:lang w:val="ro-RO"/>
        </w:rPr>
      </w:pPr>
    </w:p>
    <w:p w:rsidR="008C73B0" w:rsidRPr="008652F1" w:rsidRDefault="008C73B0" w:rsidP="008C73B0">
      <w:pPr>
        <w:rPr>
          <w:i/>
          <w:iCs/>
          <w:sz w:val="20"/>
          <w:szCs w:val="20"/>
          <w:lang w:val="it-IT"/>
        </w:rPr>
      </w:pPr>
    </w:p>
    <w:p w:rsidR="007016DA" w:rsidRPr="008652F1" w:rsidRDefault="008C73B0" w:rsidP="00DC48CC">
      <w:pPr>
        <w:contextualSpacing/>
        <w:rPr>
          <w:bCs/>
          <w:i/>
          <w:iCs/>
          <w:sz w:val="20"/>
          <w:szCs w:val="20"/>
          <w:lang w:val="ro-RO"/>
        </w:rPr>
      </w:pPr>
      <w:r w:rsidRPr="008652F1">
        <w:rPr>
          <w:bCs/>
          <w:i/>
          <w:iCs/>
          <w:sz w:val="20"/>
          <w:szCs w:val="20"/>
          <w:lang w:val="ro-RO"/>
        </w:rPr>
        <w:br w:type="page"/>
      </w:r>
    </w:p>
    <w:p w:rsidR="007016DA" w:rsidRPr="008652F1" w:rsidRDefault="007016DA" w:rsidP="00DC48CC">
      <w:pPr>
        <w:jc w:val="both"/>
        <w:rPr>
          <w:b/>
          <w:bCs/>
          <w:sz w:val="20"/>
          <w:szCs w:val="20"/>
          <w:lang w:val="ro-RO"/>
        </w:rPr>
      </w:pPr>
      <w:r w:rsidRPr="008652F1">
        <w:rPr>
          <w:b/>
          <w:bCs/>
          <w:sz w:val="20"/>
          <w:szCs w:val="20"/>
          <w:lang w:val="ro-RO"/>
        </w:rPr>
        <w:lastRenderedPageBreak/>
        <w:t>FORMULAR– Angajament privind sustinerea tehnica si profesionala a ofertantului/grupului de operatori economici</w:t>
      </w:r>
    </w:p>
    <w:p w:rsidR="007016DA" w:rsidRPr="008652F1" w:rsidRDefault="007016DA" w:rsidP="00DC48CC">
      <w:pPr>
        <w:jc w:val="both"/>
        <w:rPr>
          <w:bCs/>
          <w:sz w:val="20"/>
          <w:szCs w:val="20"/>
          <w:lang w:val="ro-RO"/>
        </w:rPr>
      </w:pPr>
      <w:r w:rsidRPr="008652F1">
        <w:rPr>
          <w:bCs/>
          <w:sz w:val="20"/>
          <w:szCs w:val="20"/>
          <w:lang w:val="ro-RO"/>
        </w:rPr>
        <w:t>..........................</w:t>
      </w:r>
    </w:p>
    <w:p w:rsidR="007016DA" w:rsidRPr="008652F1" w:rsidRDefault="007016DA" w:rsidP="00DC48CC">
      <w:pPr>
        <w:jc w:val="both"/>
        <w:rPr>
          <w:bCs/>
          <w:sz w:val="20"/>
          <w:szCs w:val="20"/>
          <w:lang w:val="ro-RO"/>
        </w:rPr>
      </w:pPr>
      <w:r w:rsidRPr="008652F1">
        <w:rPr>
          <w:bCs/>
          <w:sz w:val="20"/>
          <w:szCs w:val="20"/>
          <w:lang w:val="ro-RO"/>
        </w:rPr>
        <w:t>(denumirea)</w:t>
      </w:r>
    </w:p>
    <w:p w:rsidR="007016DA" w:rsidRPr="008652F1" w:rsidRDefault="007016DA" w:rsidP="00DC48CC">
      <w:pPr>
        <w:jc w:val="center"/>
        <w:rPr>
          <w:b/>
          <w:bCs/>
          <w:sz w:val="20"/>
          <w:szCs w:val="20"/>
          <w:lang w:val="ro-RO"/>
        </w:rPr>
      </w:pPr>
      <w:r w:rsidRPr="008652F1">
        <w:rPr>
          <w:b/>
          <w:bCs/>
          <w:sz w:val="20"/>
          <w:szCs w:val="20"/>
          <w:lang w:val="ro-RO"/>
        </w:rPr>
        <w:t>Angajament</w:t>
      </w:r>
    </w:p>
    <w:p w:rsidR="007016DA" w:rsidRPr="008652F1" w:rsidRDefault="007016DA" w:rsidP="00DC48CC">
      <w:pPr>
        <w:jc w:val="center"/>
        <w:rPr>
          <w:b/>
          <w:bCs/>
          <w:sz w:val="20"/>
          <w:szCs w:val="20"/>
          <w:lang w:val="ro-RO"/>
        </w:rPr>
      </w:pPr>
      <w:r w:rsidRPr="008652F1">
        <w:rPr>
          <w:b/>
          <w:bCs/>
          <w:sz w:val="20"/>
          <w:szCs w:val="20"/>
          <w:lang w:val="ro-RO"/>
        </w:rPr>
        <w:t>privind sustinerea tehnica si profesionala</w:t>
      </w:r>
    </w:p>
    <w:p w:rsidR="007016DA" w:rsidRPr="008652F1" w:rsidRDefault="007016DA" w:rsidP="00DC48CC">
      <w:pPr>
        <w:jc w:val="center"/>
        <w:rPr>
          <w:b/>
          <w:bCs/>
          <w:sz w:val="20"/>
          <w:szCs w:val="20"/>
          <w:lang w:val="it-IT"/>
        </w:rPr>
      </w:pPr>
      <w:r w:rsidRPr="008652F1">
        <w:rPr>
          <w:b/>
          <w:bCs/>
          <w:sz w:val="20"/>
          <w:szCs w:val="20"/>
          <w:lang w:val="ro-RO"/>
        </w:rPr>
        <w:t>a ofertantului/candidatului/grupului de operatori economici</w:t>
      </w:r>
    </w:p>
    <w:p w:rsidR="007016DA" w:rsidRPr="008652F1" w:rsidRDefault="007016DA" w:rsidP="00DC48CC">
      <w:pPr>
        <w:jc w:val="center"/>
        <w:rPr>
          <w:b/>
          <w:bCs/>
          <w:sz w:val="20"/>
          <w:szCs w:val="20"/>
          <w:lang w:val="it-IT"/>
        </w:rPr>
      </w:pPr>
    </w:p>
    <w:p w:rsidR="007016DA" w:rsidRPr="008652F1" w:rsidRDefault="007016DA" w:rsidP="00DC48CC">
      <w:pPr>
        <w:jc w:val="both"/>
        <w:rPr>
          <w:bCs/>
          <w:sz w:val="20"/>
          <w:szCs w:val="20"/>
          <w:lang w:val="it-IT"/>
        </w:rPr>
      </w:pPr>
    </w:p>
    <w:p w:rsidR="007016DA" w:rsidRPr="008652F1" w:rsidRDefault="007016DA" w:rsidP="00DC48CC">
      <w:pPr>
        <w:jc w:val="both"/>
        <w:rPr>
          <w:bCs/>
          <w:sz w:val="20"/>
          <w:szCs w:val="20"/>
          <w:lang w:val="it-IT"/>
        </w:rPr>
      </w:pPr>
      <w:r w:rsidRPr="008652F1">
        <w:rPr>
          <w:bCs/>
          <w:sz w:val="20"/>
          <w:szCs w:val="20"/>
          <w:lang w:val="ro-RO"/>
        </w:rPr>
        <w:t>Catre, ..............................................</w:t>
      </w:r>
    </w:p>
    <w:p w:rsidR="007016DA" w:rsidRPr="008652F1" w:rsidRDefault="007016DA" w:rsidP="00DC48CC">
      <w:pPr>
        <w:jc w:val="both"/>
        <w:rPr>
          <w:bCs/>
          <w:i/>
          <w:iCs/>
          <w:sz w:val="20"/>
          <w:szCs w:val="20"/>
          <w:lang w:val="it-IT"/>
        </w:rPr>
      </w:pPr>
      <w:r w:rsidRPr="008652F1">
        <w:rPr>
          <w:bCs/>
          <w:i/>
          <w:iCs/>
          <w:sz w:val="20"/>
          <w:szCs w:val="20"/>
          <w:lang w:val="ro-RO"/>
        </w:rPr>
        <w:t>(denumirea autoritatii contractante si adresa completa)</w:t>
      </w:r>
    </w:p>
    <w:p w:rsidR="007016DA" w:rsidRPr="008652F1" w:rsidRDefault="007016DA" w:rsidP="00DC48CC">
      <w:pPr>
        <w:jc w:val="both"/>
        <w:rPr>
          <w:bCs/>
          <w:sz w:val="20"/>
          <w:szCs w:val="20"/>
          <w:lang w:val="ro-RO"/>
        </w:rPr>
      </w:pPr>
    </w:p>
    <w:p w:rsidR="007016DA" w:rsidRPr="008652F1" w:rsidRDefault="007016DA" w:rsidP="00DC48CC">
      <w:pPr>
        <w:jc w:val="both"/>
        <w:rPr>
          <w:bCs/>
          <w:sz w:val="20"/>
          <w:szCs w:val="20"/>
          <w:lang w:val="ro-RO"/>
        </w:rPr>
      </w:pPr>
    </w:p>
    <w:p w:rsidR="007016DA" w:rsidRPr="008652F1" w:rsidRDefault="007016DA" w:rsidP="00DC48CC">
      <w:pPr>
        <w:ind w:firstLine="720"/>
        <w:jc w:val="both"/>
        <w:rPr>
          <w:bCs/>
          <w:sz w:val="20"/>
          <w:szCs w:val="20"/>
          <w:lang w:val="ro-RO"/>
        </w:rPr>
      </w:pPr>
      <w:r w:rsidRPr="008652F1">
        <w:rPr>
          <w:bCs/>
          <w:sz w:val="20"/>
          <w:szCs w:val="20"/>
          <w:lang w:val="ro-RO"/>
        </w:rPr>
        <w:t>Cu privire la procedura pentru atribuirea contractului ................</w:t>
      </w:r>
      <w:r w:rsidRPr="008652F1">
        <w:rPr>
          <w:bCs/>
          <w:i/>
          <w:iCs/>
          <w:sz w:val="20"/>
          <w:szCs w:val="20"/>
          <w:lang w:val="ro-RO"/>
        </w:rPr>
        <w:t>...... (denumirea contractului de achizitie publica)</w:t>
      </w:r>
      <w:r w:rsidRPr="008652F1">
        <w:rPr>
          <w:bCs/>
          <w:sz w:val="20"/>
          <w:szCs w:val="20"/>
          <w:lang w:val="ro-RO"/>
        </w:rPr>
        <w:t xml:space="preserve">, noi ............. </w:t>
      </w:r>
      <w:r w:rsidRPr="008652F1">
        <w:rPr>
          <w:bCs/>
          <w:i/>
          <w:iCs/>
          <w:sz w:val="20"/>
          <w:szCs w:val="20"/>
          <w:lang w:val="ro-RO"/>
        </w:rPr>
        <w:t>(denumirea tertului sustinator tehnic si profesional</w:t>
      </w:r>
      <w:r w:rsidRPr="008652F1">
        <w:rPr>
          <w:bCs/>
          <w:sz w:val="20"/>
          <w:szCs w:val="20"/>
          <w:lang w:val="ro-RO"/>
        </w:rPr>
        <w:t>), avand sediul inregistrat la .......... .............</w:t>
      </w:r>
      <w:r w:rsidRPr="008652F1">
        <w:rPr>
          <w:bCs/>
          <w:i/>
          <w:iCs/>
          <w:sz w:val="20"/>
          <w:szCs w:val="20"/>
          <w:lang w:val="ro-RO"/>
        </w:rPr>
        <w:t>(adresa tertului sustinator tehnic si profesional)</w:t>
      </w:r>
      <w:r w:rsidRPr="008652F1">
        <w:rPr>
          <w:bCs/>
          <w:sz w:val="20"/>
          <w:szCs w:val="20"/>
          <w:lang w:val="ro-RO"/>
        </w:rPr>
        <w:t>, ne obligam, in mod ferm, neconditionat si irevocabil, sa punem la dispozitia.............. (</w:t>
      </w:r>
      <w:r w:rsidRPr="008652F1">
        <w:rPr>
          <w:bCs/>
          <w:i/>
          <w:iCs/>
          <w:sz w:val="20"/>
          <w:szCs w:val="20"/>
          <w:lang w:val="ro-RO"/>
        </w:rPr>
        <w:t>denumirea ofertantului/grupului de operatori economici)</w:t>
      </w:r>
      <w:r w:rsidRPr="008652F1">
        <w:rPr>
          <w:bCs/>
          <w:sz w:val="20"/>
          <w:szCs w:val="20"/>
          <w:lang w:val="ro-RO"/>
        </w:rPr>
        <w:t xml:space="preserve"> toate resursele tehnice si profesionale necesare pentru indeplinirea integrala si la termen a tuturor obligatiilor asumate de acesta/acestia, conform ofertei prezentate si contractului de achizitie publica ce urmeaza a fi incheiat intre ofertant si autoritatea contractanta.</w:t>
      </w:r>
    </w:p>
    <w:p w:rsidR="007016DA" w:rsidRPr="008652F1" w:rsidRDefault="007016DA" w:rsidP="00DC48CC">
      <w:pPr>
        <w:ind w:firstLine="720"/>
        <w:jc w:val="both"/>
        <w:rPr>
          <w:bCs/>
          <w:sz w:val="20"/>
          <w:szCs w:val="20"/>
          <w:lang w:val="ro-RO"/>
        </w:rPr>
      </w:pPr>
      <w:r w:rsidRPr="008652F1">
        <w:rPr>
          <w:bCs/>
          <w:sz w:val="20"/>
          <w:szCs w:val="20"/>
          <w:lang w:val="ro-RO"/>
        </w:rPr>
        <w:t>Acordarea sustinerii tehnice si profesionale nu implica alte costuri pentru achizitor, cu exceptia celor care au fost incluse in propunerea financiara.</w:t>
      </w:r>
    </w:p>
    <w:p w:rsidR="007016DA" w:rsidRPr="008652F1" w:rsidRDefault="007016DA" w:rsidP="00DC48CC">
      <w:pPr>
        <w:jc w:val="both"/>
        <w:rPr>
          <w:bCs/>
          <w:sz w:val="20"/>
          <w:szCs w:val="20"/>
          <w:lang w:val="ro-RO"/>
        </w:rPr>
      </w:pPr>
    </w:p>
    <w:p w:rsidR="007016DA" w:rsidRPr="008652F1" w:rsidRDefault="007016DA" w:rsidP="00DC48CC">
      <w:pPr>
        <w:ind w:firstLine="720"/>
        <w:jc w:val="both"/>
        <w:rPr>
          <w:bCs/>
          <w:sz w:val="20"/>
          <w:szCs w:val="20"/>
          <w:lang w:val="ro-RO"/>
        </w:rPr>
      </w:pPr>
      <w:r w:rsidRPr="008652F1">
        <w:rPr>
          <w:bCs/>
          <w:sz w:val="20"/>
          <w:szCs w:val="20"/>
          <w:lang w:val="ro-RO"/>
        </w:rPr>
        <w:t>In acest sens, ne obligam in mod ferm, neconditionat si irevocabil, sa punem la dispozitia .......... (</w:t>
      </w:r>
      <w:r w:rsidRPr="008652F1">
        <w:rPr>
          <w:bCs/>
          <w:i/>
          <w:iCs/>
          <w:sz w:val="20"/>
          <w:szCs w:val="20"/>
          <w:lang w:val="ro-RO"/>
        </w:rPr>
        <w:t xml:space="preserve">denumireaofertantului/candidatului/grupului de operatori economici) </w:t>
      </w:r>
      <w:r w:rsidRPr="008652F1">
        <w:rPr>
          <w:bCs/>
          <w:sz w:val="20"/>
          <w:szCs w:val="20"/>
          <w:lang w:val="ro-RO"/>
        </w:rPr>
        <w:t>resursele tehnice si/sau profesionale de ................................................ ..................................................................necesara pentru indeplinirea integrala, reglementara si la termen a contractului de achizitie publica.</w:t>
      </w:r>
    </w:p>
    <w:p w:rsidR="007016DA" w:rsidRPr="008652F1" w:rsidRDefault="007016DA" w:rsidP="00DC48CC">
      <w:pPr>
        <w:jc w:val="both"/>
        <w:rPr>
          <w:bCs/>
          <w:sz w:val="20"/>
          <w:szCs w:val="20"/>
          <w:lang w:val="ro-RO"/>
        </w:rPr>
      </w:pPr>
    </w:p>
    <w:p w:rsidR="007016DA" w:rsidRPr="008652F1" w:rsidRDefault="007016DA" w:rsidP="00DC48CC">
      <w:pPr>
        <w:ind w:firstLine="720"/>
        <w:jc w:val="both"/>
        <w:rPr>
          <w:bCs/>
          <w:sz w:val="20"/>
          <w:szCs w:val="20"/>
          <w:lang w:val="ro-RO"/>
        </w:rPr>
      </w:pPr>
      <w:r w:rsidRPr="008652F1">
        <w:rPr>
          <w:bCs/>
          <w:sz w:val="20"/>
          <w:szCs w:val="20"/>
          <w:lang w:val="ro-RO"/>
        </w:rPr>
        <w:t xml:space="preserve">Noi, ....................... </w:t>
      </w:r>
      <w:r w:rsidRPr="008652F1">
        <w:rPr>
          <w:bCs/>
          <w:i/>
          <w:iCs/>
          <w:sz w:val="20"/>
          <w:szCs w:val="20"/>
          <w:lang w:val="ro-RO"/>
        </w:rPr>
        <w:t>(denumirea tertului sustinator tehnic siprofesional),</w:t>
      </w:r>
      <w:r w:rsidRPr="008652F1">
        <w:rPr>
          <w:bCs/>
          <w:sz w:val="20"/>
          <w:szCs w:val="20"/>
          <w:lang w:val="ro-RO"/>
        </w:rPr>
        <w:t xml:space="preserve"> declaram ca intelegem sa raspundem, in mod neconditionat, fata de autoritatea contractanta pentru neexecutarea oricarei obligatii asumate de ....................... </w:t>
      </w:r>
      <w:r w:rsidRPr="008652F1">
        <w:rPr>
          <w:bCs/>
          <w:i/>
          <w:iCs/>
          <w:sz w:val="20"/>
          <w:szCs w:val="20"/>
          <w:lang w:val="ro-RO"/>
        </w:rPr>
        <w:t>(denumire ofertant/candidatului/grupul de operatori economici)</w:t>
      </w:r>
      <w:r w:rsidRPr="008652F1">
        <w:rPr>
          <w:bCs/>
          <w:sz w:val="20"/>
          <w:szCs w:val="20"/>
          <w:lang w:val="ro-RO"/>
        </w:rPr>
        <w:t xml:space="preserve">, in baza contractului de achizitie publica, si pentru care ................ </w:t>
      </w:r>
      <w:r w:rsidRPr="008652F1">
        <w:rPr>
          <w:bCs/>
          <w:i/>
          <w:iCs/>
          <w:sz w:val="20"/>
          <w:szCs w:val="20"/>
          <w:lang w:val="ro-RO"/>
        </w:rPr>
        <w:t>(denumire operatorul/candidatului/grupul de operatori economici)</w:t>
      </w:r>
      <w:r w:rsidRPr="008652F1">
        <w:rPr>
          <w:bCs/>
          <w:sz w:val="20"/>
          <w:szCs w:val="20"/>
          <w:lang w:val="ro-RO"/>
        </w:rPr>
        <w:t xml:space="preserve"> a primit sustinerea tehnica si profesionala conform prezentului angajament, renuntand in acest sens, definitiv si irevocabil, la invocarea beneficiului de diviziune sau discutiune.</w:t>
      </w:r>
    </w:p>
    <w:p w:rsidR="007016DA" w:rsidRPr="008652F1" w:rsidRDefault="007016DA" w:rsidP="00DC48CC">
      <w:pPr>
        <w:jc w:val="both"/>
        <w:rPr>
          <w:bCs/>
          <w:sz w:val="20"/>
          <w:szCs w:val="20"/>
          <w:lang w:val="ro-RO"/>
        </w:rPr>
      </w:pPr>
    </w:p>
    <w:p w:rsidR="007016DA" w:rsidRPr="008652F1" w:rsidRDefault="007016DA" w:rsidP="00DC48CC">
      <w:pPr>
        <w:ind w:firstLine="720"/>
        <w:jc w:val="both"/>
        <w:rPr>
          <w:bCs/>
          <w:sz w:val="20"/>
          <w:szCs w:val="20"/>
          <w:lang w:val="ro-RO"/>
        </w:rPr>
      </w:pPr>
      <w:r w:rsidRPr="008652F1">
        <w:rPr>
          <w:bCs/>
          <w:sz w:val="20"/>
          <w:szCs w:val="20"/>
          <w:lang w:val="ro-RO"/>
        </w:rPr>
        <w:t xml:space="preserve">Noi, .................. </w:t>
      </w:r>
      <w:r w:rsidRPr="008652F1">
        <w:rPr>
          <w:bCs/>
          <w:i/>
          <w:iCs/>
          <w:sz w:val="20"/>
          <w:szCs w:val="20"/>
          <w:lang w:val="ro-RO"/>
        </w:rPr>
        <w:t>(denumirea tertului sustinator tehnic si profesional),</w:t>
      </w:r>
      <w:r w:rsidRPr="008652F1">
        <w:rPr>
          <w:bCs/>
          <w:sz w:val="20"/>
          <w:szCs w:val="20"/>
          <w:lang w:val="ro-RO"/>
        </w:rPr>
        <w:t xml:space="preserve"> declaram ca intelegem sa renuntam definitiv si irevocabil la dreptul de a invoca orice exceptie de neexecutare, atat fata de autoritatea contractanta, cat si fata de ................. (</w:t>
      </w:r>
      <w:r w:rsidRPr="008652F1">
        <w:rPr>
          <w:bCs/>
          <w:i/>
          <w:iCs/>
          <w:sz w:val="20"/>
          <w:szCs w:val="20"/>
          <w:lang w:val="ro-RO"/>
        </w:rPr>
        <w:t>denumire ofertant/grupul deofertanti),</w:t>
      </w:r>
      <w:r w:rsidRPr="008652F1">
        <w:rPr>
          <w:bCs/>
          <w:sz w:val="20"/>
          <w:szCs w:val="20"/>
          <w:lang w:val="ro-RO"/>
        </w:rPr>
        <w:t xml:space="preserve"> care ar putea conduce la neexecutarea, partiala sau totala, sau la executarea cu intarziere sau in mod necorespunzator a obligatiilor asumate de noi prin prezentul angajament.</w:t>
      </w:r>
    </w:p>
    <w:p w:rsidR="007016DA" w:rsidRPr="008652F1" w:rsidRDefault="007016DA" w:rsidP="00DC48CC">
      <w:pPr>
        <w:jc w:val="both"/>
        <w:rPr>
          <w:bCs/>
          <w:sz w:val="20"/>
          <w:szCs w:val="20"/>
          <w:lang w:val="ro-RO"/>
        </w:rPr>
      </w:pPr>
    </w:p>
    <w:p w:rsidR="007016DA" w:rsidRPr="008652F1" w:rsidRDefault="007016DA" w:rsidP="00DC48CC">
      <w:pPr>
        <w:ind w:firstLine="720"/>
        <w:jc w:val="both"/>
        <w:rPr>
          <w:bCs/>
          <w:sz w:val="20"/>
          <w:szCs w:val="20"/>
          <w:lang w:val="ro-RO"/>
        </w:rPr>
      </w:pPr>
      <w:r w:rsidRPr="008652F1">
        <w:rPr>
          <w:bCs/>
          <w:sz w:val="20"/>
          <w:szCs w:val="20"/>
          <w:lang w:val="ro-RO"/>
        </w:rPr>
        <w:t>Noi,..................................</w:t>
      </w:r>
      <w:r w:rsidRPr="008652F1">
        <w:rPr>
          <w:bCs/>
          <w:i/>
          <w:iCs/>
          <w:sz w:val="20"/>
          <w:szCs w:val="20"/>
          <w:lang w:val="ro-RO"/>
        </w:rPr>
        <w:t xml:space="preserve"> (denumirea tertului sustinator tehnic si profesional),</w:t>
      </w:r>
      <w:r w:rsidRPr="008652F1">
        <w:rPr>
          <w:bCs/>
          <w:sz w:val="20"/>
          <w:szCs w:val="20"/>
          <w:lang w:val="ro-RO"/>
        </w:rPr>
        <w:t xml:space="preserve"> declaram ca intelegem sa raspundem pentru prejudiciile cauzate autoritatii contractante ca urmare a nerespectarii obligatiilor prevazute in angajament.</w:t>
      </w:r>
    </w:p>
    <w:p w:rsidR="007016DA" w:rsidRPr="008652F1" w:rsidRDefault="007016DA" w:rsidP="00DC48CC">
      <w:pPr>
        <w:autoSpaceDE w:val="0"/>
        <w:autoSpaceDN w:val="0"/>
        <w:adjustRightInd w:val="0"/>
        <w:ind w:firstLine="720"/>
        <w:jc w:val="both"/>
        <w:rPr>
          <w:rFonts w:eastAsia="Calibri"/>
          <w:i/>
          <w:sz w:val="20"/>
          <w:szCs w:val="20"/>
          <w:lang w:val="ro-RO"/>
        </w:rPr>
      </w:pPr>
      <w:r w:rsidRPr="008652F1">
        <w:rPr>
          <w:rFonts w:eastAsia="Calibri"/>
          <w:spacing w:val="-1"/>
          <w:sz w:val="20"/>
          <w:szCs w:val="20"/>
          <w:lang w:val="ro-RO"/>
        </w:rPr>
        <w:t>Noi,..................................</w:t>
      </w:r>
      <w:r w:rsidRPr="008652F1">
        <w:rPr>
          <w:rFonts w:eastAsia="Calibri"/>
          <w:i/>
          <w:iCs/>
          <w:sz w:val="20"/>
          <w:szCs w:val="20"/>
          <w:lang w:val="ro-RO"/>
        </w:rPr>
        <w:t xml:space="preserve"> (denumirea terţului susţinător financiar),</w:t>
      </w:r>
      <w:r w:rsidRPr="008652F1">
        <w:rPr>
          <w:rFonts w:eastAsia="Calibri"/>
          <w:sz w:val="20"/>
          <w:szCs w:val="20"/>
          <w:lang w:val="ro-RO"/>
        </w:rPr>
        <w:t xml:space="preserve"> declarăm garantam autorităţii contractante</w:t>
      </w:r>
      <w:r w:rsidRPr="008652F1">
        <w:rPr>
          <w:rFonts w:eastAsia="Calibri"/>
          <w:i/>
          <w:sz w:val="20"/>
          <w:szCs w:val="20"/>
          <w:lang w:val="ro-RO"/>
        </w:rPr>
        <w:t xml:space="preserve"> ca vom interveni concret pentru a duce la îndeplinire toate obligatiile contractuale. In sustinerea acestei afirmatii :</w:t>
      </w:r>
    </w:p>
    <w:p w:rsidR="00AC444C" w:rsidRPr="008652F1" w:rsidRDefault="00AC444C" w:rsidP="00AC444C">
      <w:pPr>
        <w:autoSpaceDE w:val="0"/>
        <w:autoSpaceDN w:val="0"/>
        <w:adjustRightInd w:val="0"/>
        <w:ind w:firstLine="720"/>
        <w:jc w:val="both"/>
        <w:rPr>
          <w:rFonts w:eastAsia="Calibri"/>
          <w:i/>
          <w:sz w:val="20"/>
          <w:szCs w:val="20"/>
          <w:lang w:val="ro-RO"/>
        </w:rPr>
      </w:pPr>
    </w:p>
    <w:p w:rsidR="00AC444C" w:rsidRPr="008652F1" w:rsidRDefault="00AC444C">
      <w:pPr>
        <w:numPr>
          <w:ilvl w:val="0"/>
          <w:numId w:val="7"/>
        </w:numPr>
        <w:jc w:val="both"/>
        <w:rPr>
          <w:rFonts w:eastAsia="Calibri"/>
          <w:b/>
          <w:i/>
          <w:sz w:val="20"/>
          <w:szCs w:val="20"/>
          <w:lang w:val="ro-RO"/>
        </w:rPr>
      </w:pPr>
      <w:r w:rsidRPr="008652F1">
        <w:rPr>
          <w:rFonts w:eastAsia="Calibri"/>
          <w:b/>
          <w:i/>
          <w:sz w:val="20"/>
          <w:szCs w:val="20"/>
          <w:lang w:val="ro-RO"/>
        </w:rPr>
        <w:t>Precizam modul în care vom interveni concret pentru a duce la îndeplinire obligațiile pentru care am acordat susținerea:..........................................................................................................................</w:t>
      </w:r>
    </w:p>
    <w:p w:rsidR="00AC444C" w:rsidRPr="008652F1" w:rsidRDefault="00AC444C" w:rsidP="00AC444C">
      <w:pPr>
        <w:jc w:val="both"/>
        <w:rPr>
          <w:rFonts w:eastAsia="Calibri"/>
          <w:i/>
          <w:sz w:val="20"/>
          <w:szCs w:val="20"/>
          <w:lang w:val="ro-RO"/>
        </w:rPr>
      </w:pPr>
    </w:p>
    <w:p w:rsidR="00AC444C" w:rsidRPr="008652F1" w:rsidRDefault="00AC444C" w:rsidP="00AC444C">
      <w:pPr>
        <w:jc w:val="both"/>
        <w:rPr>
          <w:rFonts w:eastAsia="Calibri"/>
          <w:i/>
          <w:sz w:val="20"/>
          <w:szCs w:val="20"/>
          <w:lang w:val="ro-RO"/>
        </w:rPr>
      </w:pPr>
      <w:r w:rsidRPr="008652F1">
        <w:rPr>
          <w:rFonts w:eastAsia="Calibri"/>
          <w:i/>
          <w:sz w:val="20"/>
          <w:szCs w:val="20"/>
          <w:lang w:val="ro-RO"/>
        </w:rPr>
        <w:t xml:space="preserve">La aceasta sectiune veti descrie modul concret in care, in situatia in care Ofertantul este in imposibilitatea de a derula contractul aferent prezentei proceduri, Tertul sustinator va duce la indeplinire contractul in cauza. </w:t>
      </w:r>
    </w:p>
    <w:p w:rsidR="00AC444C" w:rsidRPr="008652F1" w:rsidRDefault="00AC444C" w:rsidP="00AC444C">
      <w:pPr>
        <w:jc w:val="both"/>
        <w:rPr>
          <w:rFonts w:eastAsia="Calibri"/>
          <w:i/>
          <w:sz w:val="20"/>
          <w:szCs w:val="20"/>
          <w:lang w:val="ro-RO"/>
        </w:rPr>
      </w:pPr>
    </w:p>
    <w:p w:rsidR="00AC444C" w:rsidRPr="008652F1" w:rsidRDefault="00AC444C" w:rsidP="00AC444C">
      <w:pPr>
        <w:jc w:val="both"/>
        <w:rPr>
          <w:rFonts w:eastAsia="Calibri"/>
          <w:i/>
          <w:sz w:val="20"/>
          <w:szCs w:val="20"/>
          <w:lang w:val="ro-RO"/>
        </w:rPr>
      </w:pPr>
      <w:r w:rsidRPr="008652F1">
        <w:rPr>
          <w:rFonts w:eastAsia="Calibri"/>
          <w:i/>
          <w:sz w:val="20"/>
          <w:szCs w:val="20"/>
          <w:lang w:val="ro-RO"/>
        </w:rPr>
        <w:t xml:space="preserve">În acest scop, in situatia in care Ofertantul este in imposibilitatea de a derula contractul aferent prezentei proceduri, pornind de la propria expertiză a Tertului sustinator în domeniul contractului ce urmează să fie atribuit și prin raportare la necesitățile, obiectivele și constrângerile autorității contractante, astfel cum au fost acestea descrise în cadrul Caietului de sarcini, raspunsul Dvs. va cuprinde informații relevante privind abordarea propusă de Tertul sustinator pentru execuția contractului. </w:t>
      </w:r>
    </w:p>
    <w:p w:rsidR="00AC444C" w:rsidRPr="008652F1" w:rsidRDefault="00AC444C" w:rsidP="00AC444C">
      <w:pPr>
        <w:jc w:val="both"/>
        <w:rPr>
          <w:rFonts w:eastAsia="Calibri"/>
          <w:i/>
          <w:sz w:val="20"/>
          <w:szCs w:val="20"/>
          <w:lang w:val="ro-RO"/>
        </w:rPr>
      </w:pPr>
      <w:r w:rsidRPr="008652F1">
        <w:rPr>
          <w:rFonts w:eastAsia="Calibri"/>
          <w:i/>
          <w:sz w:val="20"/>
          <w:szCs w:val="20"/>
          <w:lang w:val="ro-RO"/>
        </w:rPr>
        <w:t>Raspunsul Dvs se va elabora astfel incat sa se ofere posibilitatea verificarii modului in care tertul sustinator va executa contractul asigurandu-se totodata corespondenta modului de executare cu cerintele prevazute in Caietul de sarcini si anexele acestuia.</w:t>
      </w:r>
    </w:p>
    <w:p w:rsidR="00AC444C" w:rsidRPr="008652F1" w:rsidRDefault="00AC444C" w:rsidP="00AC444C">
      <w:pPr>
        <w:jc w:val="both"/>
        <w:rPr>
          <w:rFonts w:eastAsia="Calibri"/>
          <w:i/>
          <w:sz w:val="20"/>
          <w:szCs w:val="20"/>
          <w:lang w:val="ro-RO"/>
        </w:rPr>
      </w:pPr>
    </w:p>
    <w:p w:rsidR="00AC444C" w:rsidRPr="008652F1" w:rsidRDefault="00AC444C" w:rsidP="00AC444C">
      <w:pPr>
        <w:jc w:val="both"/>
        <w:rPr>
          <w:rFonts w:eastAsia="Calibri"/>
          <w:i/>
          <w:sz w:val="20"/>
          <w:szCs w:val="20"/>
          <w:lang w:val="ro-RO"/>
        </w:rPr>
      </w:pPr>
      <w:r w:rsidRPr="008652F1">
        <w:rPr>
          <w:rFonts w:eastAsia="Calibri"/>
          <w:i/>
          <w:sz w:val="20"/>
          <w:szCs w:val="20"/>
          <w:lang w:val="ro-RO"/>
        </w:rPr>
        <w:t>Veti atasa documente justificative in acest sens.</w:t>
      </w:r>
    </w:p>
    <w:p w:rsidR="00AC444C" w:rsidRPr="008652F1" w:rsidRDefault="00AC444C" w:rsidP="00AC444C">
      <w:pPr>
        <w:jc w:val="both"/>
        <w:rPr>
          <w:rFonts w:eastAsia="Calibri"/>
          <w:i/>
          <w:sz w:val="20"/>
          <w:szCs w:val="20"/>
          <w:lang w:val="ro-RO"/>
        </w:rPr>
      </w:pPr>
    </w:p>
    <w:p w:rsidR="00AC444C" w:rsidRPr="008652F1" w:rsidRDefault="00AC444C">
      <w:pPr>
        <w:numPr>
          <w:ilvl w:val="0"/>
          <w:numId w:val="7"/>
        </w:numPr>
        <w:jc w:val="both"/>
        <w:rPr>
          <w:rFonts w:eastAsia="Calibri"/>
          <w:b/>
          <w:i/>
          <w:sz w:val="20"/>
          <w:szCs w:val="20"/>
          <w:lang w:val="ro-RO"/>
        </w:rPr>
      </w:pPr>
      <w:r w:rsidRPr="008652F1">
        <w:rPr>
          <w:rFonts w:eastAsia="Calibri"/>
          <w:b/>
          <w:i/>
          <w:sz w:val="20"/>
          <w:szCs w:val="20"/>
          <w:lang w:val="ro-RO"/>
        </w:rPr>
        <w:lastRenderedPageBreak/>
        <w:t xml:space="preserve">Indicam resurse tehnice și profesionale pe care le vom pune la dispoziție in orice moment va fi necesar si ni se va solicita de catre </w:t>
      </w:r>
      <w:r w:rsidR="000E19AC">
        <w:rPr>
          <w:rFonts w:eastAsia="Calibri"/>
          <w:b/>
          <w:i/>
          <w:sz w:val="20"/>
          <w:szCs w:val="20"/>
          <w:lang w:val="ro-RO"/>
        </w:rPr>
        <w:t>Comuna Biharia</w:t>
      </w:r>
      <w:r w:rsidRPr="008652F1">
        <w:rPr>
          <w:rFonts w:eastAsia="Calibri"/>
          <w:b/>
          <w:i/>
          <w:sz w:val="20"/>
          <w:szCs w:val="20"/>
          <w:lang w:val="ro-RO"/>
        </w:rPr>
        <w:t xml:space="preserve"> ......................................(se vor indica resursele si se va descrie modul concret în care vor pune la dispozitie).</w:t>
      </w:r>
    </w:p>
    <w:p w:rsidR="00AC444C" w:rsidRPr="008652F1" w:rsidRDefault="00AC444C" w:rsidP="00AC444C">
      <w:pPr>
        <w:jc w:val="both"/>
        <w:rPr>
          <w:rFonts w:eastAsia="Calibri"/>
          <w:i/>
          <w:sz w:val="20"/>
          <w:szCs w:val="20"/>
          <w:lang w:val="ro-RO"/>
        </w:rPr>
      </w:pPr>
    </w:p>
    <w:p w:rsidR="00AC444C" w:rsidRPr="008652F1" w:rsidRDefault="00AC444C" w:rsidP="00AC444C">
      <w:pPr>
        <w:jc w:val="both"/>
        <w:rPr>
          <w:rFonts w:eastAsia="Calibri"/>
          <w:i/>
          <w:sz w:val="20"/>
          <w:szCs w:val="20"/>
          <w:lang w:val="ro-RO"/>
        </w:rPr>
      </w:pPr>
      <w:r w:rsidRPr="008652F1">
        <w:rPr>
          <w:rFonts w:eastAsia="Calibri"/>
          <w:i/>
          <w:sz w:val="20"/>
          <w:szCs w:val="20"/>
          <w:lang w:val="ro-RO"/>
        </w:rPr>
        <w:t>La aceasta sectiune :</w:t>
      </w:r>
    </w:p>
    <w:p w:rsidR="00AC444C" w:rsidRPr="008652F1" w:rsidRDefault="00AC444C">
      <w:pPr>
        <w:numPr>
          <w:ilvl w:val="1"/>
          <w:numId w:val="13"/>
        </w:numPr>
        <w:spacing w:after="200" w:line="276" w:lineRule="auto"/>
        <w:jc w:val="both"/>
        <w:rPr>
          <w:rFonts w:eastAsia="Calibri"/>
          <w:i/>
          <w:sz w:val="20"/>
          <w:szCs w:val="20"/>
          <w:lang w:val="ro-RO" w:eastAsia="ar-SA"/>
        </w:rPr>
      </w:pPr>
      <w:r w:rsidRPr="008652F1">
        <w:rPr>
          <w:rFonts w:eastAsia="Calibri"/>
          <w:i/>
          <w:sz w:val="20"/>
          <w:szCs w:val="20"/>
          <w:lang w:val="ro-RO" w:eastAsia="ar-SA"/>
        </w:rPr>
        <w:t>veti prezenta resursele tehnice si profesionale pe care le veti pune la dispozitie, modalitatea de acces la acestea si documente justificative)</w:t>
      </w:r>
    </w:p>
    <w:p w:rsidR="00AC444C" w:rsidRPr="008652F1" w:rsidRDefault="00AC444C">
      <w:pPr>
        <w:numPr>
          <w:ilvl w:val="1"/>
          <w:numId w:val="13"/>
        </w:numPr>
        <w:spacing w:after="200" w:line="276" w:lineRule="auto"/>
        <w:jc w:val="both"/>
        <w:rPr>
          <w:rFonts w:eastAsia="Calibri"/>
          <w:i/>
          <w:sz w:val="20"/>
          <w:szCs w:val="20"/>
          <w:lang w:val="ro-RO" w:eastAsia="ar-SA"/>
        </w:rPr>
      </w:pPr>
      <w:r w:rsidRPr="008652F1">
        <w:rPr>
          <w:rFonts w:eastAsia="Calibri"/>
          <w:sz w:val="20"/>
          <w:szCs w:val="20"/>
          <w:lang w:val="ro-RO" w:eastAsia="ar-SA"/>
        </w:rPr>
        <w:t>V</w:t>
      </w:r>
      <w:r w:rsidRPr="008652F1">
        <w:rPr>
          <w:rFonts w:eastAsia="Calibri"/>
          <w:i/>
          <w:sz w:val="20"/>
          <w:szCs w:val="20"/>
          <w:lang w:val="ro-RO" w:eastAsia="ar-SA"/>
        </w:rPr>
        <w:t>eti arata într-un mod concludent că veti putea să va deplasati resursele/utilajele/personalul astfel încât să interviniti eficient, într-un timp rezonabil, în cazul în care situaţia necesită acest lucru, indiferent de locul  de stabilire în România sau într-un alt stat membru al Uniunii Europene sau o țară terță. În acest context, trebuie să prezentati concret care sunt resursele/utilajele/personalul (după caz) pe care le veti putea mobiliza in calitate de terț/terți susținător(i) și să aratati modul în va asumati sa interveniti în cazul în care contractantul întămpină dificultăți pe parcursul îndeplinirii contractului</w:t>
      </w:r>
    </w:p>
    <w:p w:rsidR="003B4052" w:rsidRPr="008652F1" w:rsidRDefault="003B4052">
      <w:pPr>
        <w:numPr>
          <w:ilvl w:val="0"/>
          <w:numId w:val="7"/>
        </w:numPr>
        <w:autoSpaceDE w:val="0"/>
        <w:autoSpaceDN w:val="0"/>
        <w:adjustRightInd w:val="0"/>
        <w:contextualSpacing/>
        <w:jc w:val="both"/>
        <w:rPr>
          <w:rFonts w:eastAsia="Calibri"/>
          <w:i/>
          <w:sz w:val="20"/>
          <w:szCs w:val="20"/>
          <w:lang w:val="ro-RO"/>
        </w:rPr>
      </w:pPr>
      <w:r w:rsidRPr="008652F1">
        <w:rPr>
          <w:rFonts w:eastAsia="Calibri"/>
          <w:i/>
          <w:sz w:val="20"/>
          <w:szCs w:val="20"/>
          <w:lang w:val="ro-RO"/>
        </w:rPr>
        <w:t>Informatii privind experienta similara</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738"/>
        <w:gridCol w:w="990"/>
        <w:gridCol w:w="1800"/>
        <w:gridCol w:w="1080"/>
        <w:gridCol w:w="1530"/>
        <w:gridCol w:w="1350"/>
        <w:gridCol w:w="1260"/>
      </w:tblGrid>
      <w:tr w:rsidR="003B4052" w:rsidRPr="008652F1" w:rsidTr="00F05E64">
        <w:tc>
          <w:tcPr>
            <w:tcW w:w="530" w:type="dxa"/>
            <w:shd w:val="clear" w:color="auto" w:fill="CCCCCC"/>
          </w:tcPr>
          <w:p w:rsidR="003B4052" w:rsidRPr="008652F1" w:rsidRDefault="003B4052" w:rsidP="00DC48CC">
            <w:pPr>
              <w:jc w:val="center"/>
              <w:rPr>
                <w:sz w:val="20"/>
                <w:szCs w:val="20"/>
              </w:rPr>
            </w:pPr>
          </w:p>
          <w:p w:rsidR="003B4052" w:rsidRPr="008652F1" w:rsidRDefault="003B4052" w:rsidP="00DC48CC">
            <w:pPr>
              <w:jc w:val="center"/>
              <w:rPr>
                <w:sz w:val="20"/>
                <w:szCs w:val="20"/>
              </w:rPr>
            </w:pPr>
          </w:p>
          <w:p w:rsidR="003B4052" w:rsidRPr="008652F1" w:rsidRDefault="003B4052" w:rsidP="00DC48CC">
            <w:pPr>
              <w:jc w:val="center"/>
              <w:rPr>
                <w:sz w:val="20"/>
                <w:szCs w:val="20"/>
              </w:rPr>
            </w:pPr>
          </w:p>
          <w:p w:rsidR="003B4052" w:rsidRPr="008652F1" w:rsidRDefault="003B4052" w:rsidP="00DC48CC">
            <w:pPr>
              <w:jc w:val="center"/>
              <w:rPr>
                <w:sz w:val="20"/>
                <w:szCs w:val="20"/>
              </w:rPr>
            </w:pPr>
          </w:p>
          <w:p w:rsidR="003B4052" w:rsidRPr="008652F1" w:rsidRDefault="003B4052" w:rsidP="00DC48CC">
            <w:pPr>
              <w:jc w:val="center"/>
              <w:rPr>
                <w:sz w:val="20"/>
                <w:szCs w:val="20"/>
              </w:rPr>
            </w:pPr>
            <w:r w:rsidRPr="008652F1">
              <w:rPr>
                <w:sz w:val="20"/>
                <w:szCs w:val="20"/>
              </w:rPr>
              <w:t>Nr. crt.</w:t>
            </w:r>
          </w:p>
          <w:p w:rsidR="003B4052" w:rsidRPr="008652F1" w:rsidRDefault="003B4052" w:rsidP="00DC48CC">
            <w:pPr>
              <w:jc w:val="center"/>
              <w:rPr>
                <w:sz w:val="20"/>
                <w:szCs w:val="20"/>
              </w:rPr>
            </w:pPr>
          </w:p>
          <w:p w:rsidR="003B4052" w:rsidRPr="008652F1" w:rsidRDefault="003B4052" w:rsidP="00DC48CC">
            <w:pPr>
              <w:jc w:val="center"/>
              <w:rPr>
                <w:sz w:val="20"/>
                <w:szCs w:val="20"/>
              </w:rPr>
            </w:pPr>
          </w:p>
          <w:p w:rsidR="003B4052" w:rsidRPr="008652F1" w:rsidRDefault="003B4052" w:rsidP="00DC48CC">
            <w:pPr>
              <w:jc w:val="center"/>
              <w:rPr>
                <w:sz w:val="20"/>
                <w:szCs w:val="20"/>
              </w:rPr>
            </w:pPr>
          </w:p>
        </w:tc>
        <w:tc>
          <w:tcPr>
            <w:tcW w:w="1738" w:type="dxa"/>
            <w:shd w:val="clear" w:color="auto" w:fill="CCCCCC"/>
          </w:tcPr>
          <w:p w:rsidR="003B4052" w:rsidRPr="008652F1" w:rsidRDefault="003B4052" w:rsidP="00DC48CC">
            <w:pPr>
              <w:jc w:val="center"/>
              <w:rPr>
                <w:sz w:val="20"/>
                <w:szCs w:val="20"/>
              </w:rPr>
            </w:pPr>
          </w:p>
          <w:p w:rsidR="003B4052" w:rsidRPr="008652F1" w:rsidRDefault="003B4052" w:rsidP="00DC48CC">
            <w:pPr>
              <w:jc w:val="center"/>
              <w:rPr>
                <w:sz w:val="20"/>
                <w:szCs w:val="20"/>
              </w:rPr>
            </w:pPr>
          </w:p>
          <w:p w:rsidR="003B4052" w:rsidRPr="008652F1" w:rsidRDefault="003B4052" w:rsidP="00DC48CC">
            <w:pPr>
              <w:jc w:val="center"/>
              <w:rPr>
                <w:sz w:val="20"/>
                <w:szCs w:val="20"/>
              </w:rPr>
            </w:pPr>
          </w:p>
          <w:p w:rsidR="003B4052" w:rsidRPr="008652F1" w:rsidRDefault="003B4052" w:rsidP="00DC48CC">
            <w:pPr>
              <w:rPr>
                <w:sz w:val="20"/>
                <w:szCs w:val="20"/>
              </w:rPr>
            </w:pPr>
          </w:p>
          <w:p w:rsidR="003B4052" w:rsidRPr="008652F1" w:rsidRDefault="003B4052" w:rsidP="00DC48CC">
            <w:pPr>
              <w:jc w:val="center"/>
              <w:rPr>
                <w:sz w:val="20"/>
                <w:szCs w:val="20"/>
              </w:rPr>
            </w:pPr>
            <w:r w:rsidRPr="008652F1">
              <w:rPr>
                <w:sz w:val="20"/>
                <w:szCs w:val="20"/>
              </w:rPr>
              <w:t>Obiect contract</w:t>
            </w:r>
          </w:p>
          <w:p w:rsidR="003B4052" w:rsidRPr="008652F1" w:rsidRDefault="003B4052" w:rsidP="00DC48CC">
            <w:pPr>
              <w:jc w:val="center"/>
              <w:rPr>
                <w:sz w:val="20"/>
                <w:szCs w:val="20"/>
              </w:rPr>
            </w:pPr>
          </w:p>
        </w:tc>
        <w:tc>
          <w:tcPr>
            <w:tcW w:w="990" w:type="dxa"/>
            <w:shd w:val="clear" w:color="auto" w:fill="CCCCCC"/>
          </w:tcPr>
          <w:p w:rsidR="003B4052" w:rsidRPr="008652F1" w:rsidRDefault="003B4052" w:rsidP="00DC48CC">
            <w:pPr>
              <w:jc w:val="center"/>
              <w:rPr>
                <w:sz w:val="20"/>
                <w:szCs w:val="20"/>
              </w:rPr>
            </w:pPr>
          </w:p>
          <w:p w:rsidR="003B4052" w:rsidRPr="008652F1" w:rsidRDefault="003B4052" w:rsidP="00DC48CC">
            <w:pPr>
              <w:jc w:val="center"/>
              <w:rPr>
                <w:sz w:val="20"/>
                <w:szCs w:val="20"/>
              </w:rPr>
            </w:pPr>
          </w:p>
          <w:p w:rsidR="003B4052" w:rsidRPr="008652F1" w:rsidRDefault="003B4052" w:rsidP="00DC48CC">
            <w:pPr>
              <w:rPr>
                <w:sz w:val="20"/>
                <w:szCs w:val="20"/>
              </w:rPr>
            </w:pPr>
          </w:p>
          <w:p w:rsidR="003B4052" w:rsidRPr="008652F1" w:rsidRDefault="003B4052" w:rsidP="00DC48CC">
            <w:pPr>
              <w:jc w:val="center"/>
              <w:rPr>
                <w:sz w:val="20"/>
                <w:szCs w:val="20"/>
              </w:rPr>
            </w:pPr>
            <w:r w:rsidRPr="008652F1">
              <w:rPr>
                <w:sz w:val="20"/>
                <w:szCs w:val="20"/>
              </w:rPr>
              <w:t>Cod CPV</w:t>
            </w:r>
          </w:p>
        </w:tc>
        <w:tc>
          <w:tcPr>
            <w:tcW w:w="1800" w:type="dxa"/>
            <w:shd w:val="clear" w:color="auto" w:fill="CCCCCC"/>
          </w:tcPr>
          <w:p w:rsidR="003B4052" w:rsidRPr="008652F1" w:rsidRDefault="003B4052" w:rsidP="00DC48CC">
            <w:pPr>
              <w:jc w:val="center"/>
              <w:rPr>
                <w:sz w:val="20"/>
                <w:szCs w:val="20"/>
              </w:rPr>
            </w:pPr>
          </w:p>
          <w:p w:rsidR="003B4052" w:rsidRPr="008652F1" w:rsidRDefault="003B4052" w:rsidP="00DC48CC">
            <w:pPr>
              <w:jc w:val="center"/>
              <w:rPr>
                <w:sz w:val="20"/>
                <w:szCs w:val="20"/>
              </w:rPr>
            </w:pPr>
          </w:p>
          <w:p w:rsidR="003B4052" w:rsidRPr="008652F1" w:rsidRDefault="003B4052" w:rsidP="00DC48CC">
            <w:pPr>
              <w:tabs>
                <w:tab w:val="left" w:pos="195"/>
              </w:tabs>
              <w:rPr>
                <w:sz w:val="20"/>
                <w:szCs w:val="20"/>
              </w:rPr>
            </w:pPr>
          </w:p>
          <w:p w:rsidR="003B4052" w:rsidRPr="008652F1" w:rsidRDefault="003B4052" w:rsidP="00DC48CC">
            <w:pPr>
              <w:jc w:val="center"/>
              <w:rPr>
                <w:sz w:val="20"/>
                <w:szCs w:val="20"/>
              </w:rPr>
            </w:pPr>
            <w:r w:rsidRPr="008652F1">
              <w:rPr>
                <w:sz w:val="20"/>
                <w:szCs w:val="20"/>
              </w:rPr>
              <w:t>Denumirea/nume beneficiar</w:t>
            </w:r>
          </w:p>
          <w:p w:rsidR="003B4052" w:rsidRPr="008652F1" w:rsidRDefault="003B4052" w:rsidP="00DC48CC">
            <w:pPr>
              <w:jc w:val="center"/>
              <w:rPr>
                <w:sz w:val="20"/>
                <w:szCs w:val="20"/>
              </w:rPr>
            </w:pPr>
            <w:r w:rsidRPr="008652F1">
              <w:rPr>
                <w:sz w:val="20"/>
                <w:szCs w:val="20"/>
              </w:rPr>
              <w:t>/client</w:t>
            </w:r>
          </w:p>
          <w:p w:rsidR="003B4052" w:rsidRPr="008652F1" w:rsidRDefault="003B4052" w:rsidP="00DC48CC">
            <w:pPr>
              <w:jc w:val="center"/>
              <w:rPr>
                <w:sz w:val="20"/>
                <w:szCs w:val="20"/>
              </w:rPr>
            </w:pPr>
            <w:r w:rsidRPr="008652F1">
              <w:rPr>
                <w:sz w:val="20"/>
                <w:szCs w:val="20"/>
              </w:rPr>
              <w:t>Adresa</w:t>
            </w:r>
          </w:p>
        </w:tc>
        <w:tc>
          <w:tcPr>
            <w:tcW w:w="1080" w:type="dxa"/>
            <w:shd w:val="clear" w:color="auto" w:fill="CCCCCC"/>
          </w:tcPr>
          <w:p w:rsidR="003B4052" w:rsidRPr="008652F1" w:rsidRDefault="003B4052" w:rsidP="00DC48CC">
            <w:pPr>
              <w:jc w:val="center"/>
              <w:rPr>
                <w:sz w:val="20"/>
                <w:szCs w:val="20"/>
              </w:rPr>
            </w:pPr>
          </w:p>
          <w:p w:rsidR="003B4052" w:rsidRPr="008652F1" w:rsidRDefault="003B4052" w:rsidP="00DC48CC">
            <w:pPr>
              <w:jc w:val="center"/>
              <w:rPr>
                <w:sz w:val="20"/>
                <w:szCs w:val="20"/>
              </w:rPr>
            </w:pPr>
          </w:p>
          <w:p w:rsidR="003B4052" w:rsidRPr="008652F1" w:rsidRDefault="003B4052" w:rsidP="00DC48CC">
            <w:pPr>
              <w:jc w:val="center"/>
              <w:rPr>
                <w:sz w:val="20"/>
                <w:szCs w:val="20"/>
              </w:rPr>
            </w:pPr>
          </w:p>
          <w:p w:rsidR="003B4052" w:rsidRPr="008652F1" w:rsidRDefault="003B4052" w:rsidP="00DC48CC">
            <w:pPr>
              <w:jc w:val="center"/>
              <w:rPr>
                <w:sz w:val="20"/>
                <w:szCs w:val="20"/>
              </w:rPr>
            </w:pPr>
            <w:r w:rsidRPr="008652F1">
              <w:rPr>
                <w:sz w:val="20"/>
                <w:szCs w:val="20"/>
              </w:rPr>
              <w:t>Calitatea prestatorului</w:t>
            </w:r>
            <w:r w:rsidRPr="008652F1">
              <w:rPr>
                <w:sz w:val="20"/>
                <w:szCs w:val="20"/>
                <w:vertAlign w:val="superscript"/>
              </w:rPr>
              <w:footnoteReference w:customMarkFollows="1" w:id="4"/>
              <w:t>*)</w:t>
            </w:r>
          </w:p>
        </w:tc>
        <w:tc>
          <w:tcPr>
            <w:tcW w:w="1530" w:type="dxa"/>
            <w:shd w:val="clear" w:color="auto" w:fill="CCCCCC"/>
          </w:tcPr>
          <w:p w:rsidR="003B4052" w:rsidRPr="008652F1" w:rsidRDefault="003B4052" w:rsidP="00DC48CC">
            <w:pPr>
              <w:jc w:val="center"/>
              <w:rPr>
                <w:sz w:val="20"/>
                <w:szCs w:val="20"/>
              </w:rPr>
            </w:pPr>
          </w:p>
          <w:p w:rsidR="003B4052" w:rsidRPr="008652F1" w:rsidRDefault="003B4052" w:rsidP="00DC48CC">
            <w:pPr>
              <w:jc w:val="center"/>
              <w:rPr>
                <w:sz w:val="20"/>
                <w:szCs w:val="20"/>
              </w:rPr>
            </w:pPr>
            <w:r w:rsidRPr="008652F1">
              <w:rPr>
                <w:sz w:val="20"/>
                <w:szCs w:val="20"/>
              </w:rPr>
              <w:t xml:space="preserve">Preţ contract sau valoarea serviciilor prestate (în cazul unui contract  aflat în derulare) </w:t>
            </w:r>
          </w:p>
        </w:tc>
        <w:tc>
          <w:tcPr>
            <w:tcW w:w="1350" w:type="dxa"/>
            <w:shd w:val="clear" w:color="auto" w:fill="CCCCCC"/>
          </w:tcPr>
          <w:p w:rsidR="003B4052" w:rsidRPr="008652F1" w:rsidRDefault="003B4052" w:rsidP="00DC48CC">
            <w:pPr>
              <w:jc w:val="center"/>
              <w:rPr>
                <w:sz w:val="20"/>
                <w:szCs w:val="20"/>
              </w:rPr>
            </w:pPr>
          </w:p>
          <w:p w:rsidR="003B4052" w:rsidRPr="008652F1" w:rsidRDefault="003B4052" w:rsidP="00DC48CC">
            <w:pPr>
              <w:jc w:val="center"/>
              <w:rPr>
                <w:sz w:val="20"/>
                <w:szCs w:val="20"/>
              </w:rPr>
            </w:pPr>
          </w:p>
          <w:p w:rsidR="003B4052" w:rsidRPr="008652F1" w:rsidRDefault="003B4052" w:rsidP="00DC48CC">
            <w:pPr>
              <w:jc w:val="center"/>
              <w:rPr>
                <w:sz w:val="20"/>
                <w:szCs w:val="20"/>
                <w:lang w:val="pt-BR"/>
              </w:rPr>
            </w:pPr>
            <w:r w:rsidRPr="008652F1">
              <w:rPr>
                <w:sz w:val="20"/>
                <w:szCs w:val="20"/>
                <w:lang w:val="pt-BR"/>
              </w:rPr>
              <w:t>Procent prestat în perioada de referință  (%)</w:t>
            </w:r>
          </w:p>
        </w:tc>
        <w:tc>
          <w:tcPr>
            <w:tcW w:w="1260" w:type="dxa"/>
            <w:shd w:val="clear" w:color="auto" w:fill="CCCCCC"/>
          </w:tcPr>
          <w:p w:rsidR="003B4052" w:rsidRPr="008652F1" w:rsidRDefault="003B4052" w:rsidP="00DC48CC">
            <w:pPr>
              <w:rPr>
                <w:sz w:val="20"/>
                <w:szCs w:val="20"/>
                <w:lang w:val="pt-BR"/>
              </w:rPr>
            </w:pPr>
          </w:p>
          <w:p w:rsidR="003B4052" w:rsidRPr="008652F1" w:rsidRDefault="003B4052" w:rsidP="00DC48CC">
            <w:pPr>
              <w:rPr>
                <w:sz w:val="20"/>
                <w:szCs w:val="20"/>
                <w:lang w:val="pt-BR"/>
              </w:rPr>
            </w:pPr>
          </w:p>
          <w:p w:rsidR="003B4052" w:rsidRPr="008652F1" w:rsidRDefault="003B4052" w:rsidP="00DC48CC">
            <w:pPr>
              <w:rPr>
                <w:sz w:val="20"/>
                <w:szCs w:val="20"/>
                <w:lang w:val="pt-BR"/>
              </w:rPr>
            </w:pPr>
          </w:p>
          <w:p w:rsidR="003B4052" w:rsidRPr="008652F1" w:rsidRDefault="003B4052" w:rsidP="00DC48CC">
            <w:pPr>
              <w:rPr>
                <w:sz w:val="20"/>
                <w:szCs w:val="20"/>
                <w:vertAlign w:val="superscript"/>
                <w:lang w:eastAsia="ro-RO"/>
              </w:rPr>
            </w:pPr>
            <w:r w:rsidRPr="008652F1">
              <w:rPr>
                <w:sz w:val="20"/>
                <w:szCs w:val="20"/>
              </w:rPr>
              <w:t>Perioadă derulare contract</w:t>
            </w:r>
            <w:r w:rsidRPr="008652F1">
              <w:rPr>
                <w:sz w:val="20"/>
                <w:szCs w:val="20"/>
                <w:vertAlign w:val="superscript"/>
              </w:rPr>
              <w:footnoteReference w:customMarkFollows="1" w:id="5"/>
              <w:t>**)</w:t>
            </w:r>
          </w:p>
        </w:tc>
      </w:tr>
      <w:tr w:rsidR="003B4052" w:rsidRPr="008652F1" w:rsidTr="00F05E64">
        <w:tc>
          <w:tcPr>
            <w:tcW w:w="530" w:type="dxa"/>
            <w:shd w:val="clear" w:color="auto" w:fill="auto"/>
          </w:tcPr>
          <w:p w:rsidR="003B4052" w:rsidRPr="008652F1" w:rsidRDefault="003B4052" w:rsidP="00DC48CC">
            <w:pPr>
              <w:rPr>
                <w:sz w:val="20"/>
                <w:szCs w:val="20"/>
                <w:lang w:eastAsia="ro-RO"/>
              </w:rPr>
            </w:pPr>
            <w:r w:rsidRPr="008652F1">
              <w:rPr>
                <w:sz w:val="20"/>
                <w:szCs w:val="20"/>
                <w:lang w:eastAsia="ro-RO"/>
              </w:rPr>
              <w:t>1</w:t>
            </w:r>
          </w:p>
        </w:tc>
        <w:tc>
          <w:tcPr>
            <w:tcW w:w="1738" w:type="dxa"/>
            <w:shd w:val="clear" w:color="auto" w:fill="auto"/>
          </w:tcPr>
          <w:p w:rsidR="003B4052" w:rsidRPr="008652F1" w:rsidRDefault="003B4052" w:rsidP="00DC48CC">
            <w:pPr>
              <w:rPr>
                <w:sz w:val="20"/>
                <w:szCs w:val="20"/>
                <w:lang w:eastAsia="ro-RO"/>
              </w:rPr>
            </w:pPr>
          </w:p>
        </w:tc>
        <w:tc>
          <w:tcPr>
            <w:tcW w:w="990" w:type="dxa"/>
          </w:tcPr>
          <w:p w:rsidR="003B4052" w:rsidRPr="008652F1" w:rsidRDefault="003B4052" w:rsidP="00DC48CC">
            <w:pPr>
              <w:rPr>
                <w:sz w:val="20"/>
                <w:szCs w:val="20"/>
                <w:lang w:eastAsia="ro-RO"/>
              </w:rPr>
            </w:pPr>
          </w:p>
        </w:tc>
        <w:tc>
          <w:tcPr>
            <w:tcW w:w="1800" w:type="dxa"/>
            <w:shd w:val="clear" w:color="auto" w:fill="auto"/>
          </w:tcPr>
          <w:p w:rsidR="003B4052" w:rsidRPr="008652F1" w:rsidRDefault="003B4052" w:rsidP="00DC48CC">
            <w:pPr>
              <w:rPr>
                <w:sz w:val="20"/>
                <w:szCs w:val="20"/>
                <w:lang w:eastAsia="ro-RO"/>
              </w:rPr>
            </w:pPr>
          </w:p>
        </w:tc>
        <w:tc>
          <w:tcPr>
            <w:tcW w:w="1080" w:type="dxa"/>
            <w:shd w:val="clear" w:color="auto" w:fill="auto"/>
          </w:tcPr>
          <w:p w:rsidR="003B4052" w:rsidRPr="008652F1" w:rsidRDefault="003B4052" w:rsidP="00DC48CC">
            <w:pPr>
              <w:rPr>
                <w:sz w:val="20"/>
                <w:szCs w:val="20"/>
                <w:lang w:eastAsia="ro-RO"/>
              </w:rPr>
            </w:pPr>
          </w:p>
        </w:tc>
        <w:tc>
          <w:tcPr>
            <w:tcW w:w="1530" w:type="dxa"/>
            <w:shd w:val="clear" w:color="auto" w:fill="auto"/>
          </w:tcPr>
          <w:p w:rsidR="003B4052" w:rsidRPr="008652F1" w:rsidRDefault="003B4052" w:rsidP="00DC48CC">
            <w:pPr>
              <w:rPr>
                <w:sz w:val="20"/>
                <w:szCs w:val="20"/>
                <w:lang w:eastAsia="ro-RO"/>
              </w:rPr>
            </w:pPr>
          </w:p>
        </w:tc>
        <w:tc>
          <w:tcPr>
            <w:tcW w:w="1350" w:type="dxa"/>
            <w:shd w:val="clear" w:color="auto" w:fill="auto"/>
          </w:tcPr>
          <w:p w:rsidR="003B4052" w:rsidRPr="008652F1" w:rsidRDefault="003B4052" w:rsidP="00DC48CC">
            <w:pPr>
              <w:rPr>
                <w:sz w:val="20"/>
                <w:szCs w:val="20"/>
                <w:lang w:eastAsia="ro-RO"/>
              </w:rPr>
            </w:pPr>
          </w:p>
        </w:tc>
        <w:tc>
          <w:tcPr>
            <w:tcW w:w="1260" w:type="dxa"/>
            <w:shd w:val="clear" w:color="auto" w:fill="auto"/>
          </w:tcPr>
          <w:p w:rsidR="003B4052" w:rsidRPr="008652F1" w:rsidRDefault="003B4052" w:rsidP="00DC48CC">
            <w:pPr>
              <w:rPr>
                <w:sz w:val="20"/>
                <w:szCs w:val="20"/>
                <w:lang w:eastAsia="ro-RO"/>
              </w:rPr>
            </w:pPr>
          </w:p>
        </w:tc>
      </w:tr>
      <w:tr w:rsidR="003B4052" w:rsidRPr="008652F1" w:rsidTr="00F05E64">
        <w:tc>
          <w:tcPr>
            <w:tcW w:w="530" w:type="dxa"/>
            <w:shd w:val="clear" w:color="auto" w:fill="auto"/>
          </w:tcPr>
          <w:p w:rsidR="003B4052" w:rsidRPr="008652F1" w:rsidRDefault="003B4052" w:rsidP="00DC48CC">
            <w:pPr>
              <w:rPr>
                <w:sz w:val="20"/>
                <w:szCs w:val="20"/>
                <w:lang w:eastAsia="ro-RO"/>
              </w:rPr>
            </w:pPr>
            <w:r w:rsidRPr="008652F1">
              <w:rPr>
                <w:sz w:val="20"/>
                <w:szCs w:val="20"/>
                <w:lang w:eastAsia="ro-RO"/>
              </w:rPr>
              <w:t>2</w:t>
            </w:r>
          </w:p>
        </w:tc>
        <w:tc>
          <w:tcPr>
            <w:tcW w:w="1738" w:type="dxa"/>
            <w:shd w:val="clear" w:color="auto" w:fill="auto"/>
          </w:tcPr>
          <w:p w:rsidR="003B4052" w:rsidRPr="008652F1" w:rsidRDefault="003B4052" w:rsidP="00DC48CC">
            <w:pPr>
              <w:rPr>
                <w:sz w:val="20"/>
                <w:szCs w:val="20"/>
                <w:lang w:eastAsia="ro-RO"/>
              </w:rPr>
            </w:pPr>
          </w:p>
        </w:tc>
        <w:tc>
          <w:tcPr>
            <w:tcW w:w="990" w:type="dxa"/>
          </w:tcPr>
          <w:p w:rsidR="003B4052" w:rsidRPr="008652F1" w:rsidRDefault="003B4052" w:rsidP="00DC48CC">
            <w:pPr>
              <w:rPr>
                <w:sz w:val="20"/>
                <w:szCs w:val="20"/>
                <w:lang w:eastAsia="ro-RO"/>
              </w:rPr>
            </w:pPr>
          </w:p>
        </w:tc>
        <w:tc>
          <w:tcPr>
            <w:tcW w:w="1800" w:type="dxa"/>
            <w:shd w:val="clear" w:color="auto" w:fill="auto"/>
          </w:tcPr>
          <w:p w:rsidR="003B4052" w:rsidRPr="008652F1" w:rsidRDefault="003B4052" w:rsidP="00DC48CC">
            <w:pPr>
              <w:rPr>
                <w:sz w:val="20"/>
                <w:szCs w:val="20"/>
                <w:lang w:eastAsia="ro-RO"/>
              </w:rPr>
            </w:pPr>
          </w:p>
        </w:tc>
        <w:tc>
          <w:tcPr>
            <w:tcW w:w="1080" w:type="dxa"/>
            <w:shd w:val="clear" w:color="auto" w:fill="auto"/>
          </w:tcPr>
          <w:p w:rsidR="003B4052" w:rsidRPr="008652F1" w:rsidRDefault="003B4052" w:rsidP="00DC48CC">
            <w:pPr>
              <w:rPr>
                <w:sz w:val="20"/>
                <w:szCs w:val="20"/>
                <w:lang w:eastAsia="ro-RO"/>
              </w:rPr>
            </w:pPr>
          </w:p>
        </w:tc>
        <w:tc>
          <w:tcPr>
            <w:tcW w:w="1530" w:type="dxa"/>
            <w:shd w:val="clear" w:color="auto" w:fill="auto"/>
          </w:tcPr>
          <w:p w:rsidR="003B4052" w:rsidRPr="008652F1" w:rsidRDefault="003B4052" w:rsidP="00DC48CC">
            <w:pPr>
              <w:rPr>
                <w:sz w:val="20"/>
                <w:szCs w:val="20"/>
                <w:lang w:eastAsia="ro-RO"/>
              </w:rPr>
            </w:pPr>
          </w:p>
        </w:tc>
        <w:tc>
          <w:tcPr>
            <w:tcW w:w="1350" w:type="dxa"/>
            <w:shd w:val="clear" w:color="auto" w:fill="auto"/>
          </w:tcPr>
          <w:p w:rsidR="003B4052" w:rsidRPr="008652F1" w:rsidRDefault="003B4052" w:rsidP="00DC48CC">
            <w:pPr>
              <w:rPr>
                <w:sz w:val="20"/>
                <w:szCs w:val="20"/>
                <w:lang w:eastAsia="ro-RO"/>
              </w:rPr>
            </w:pPr>
          </w:p>
        </w:tc>
        <w:tc>
          <w:tcPr>
            <w:tcW w:w="1260" w:type="dxa"/>
            <w:shd w:val="clear" w:color="auto" w:fill="auto"/>
          </w:tcPr>
          <w:p w:rsidR="003B4052" w:rsidRPr="008652F1" w:rsidRDefault="003B4052" w:rsidP="00DC48CC">
            <w:pPr>
              <w:rPr>
                <w:sz w:val="20"/>
                <w:szCs w:val="20"/>
                <w:lang w:eastAsia="ro-RO"/>
              </w:rPr>
            </w:pPr>
          </w:p>
        </w:tc>
      </w:tr>
      <w:tr w:rsidR="003B4052" w:rsidRPr="008652F1" w:rsidTr="00F05E64">
        <w:tc>
          <w:tcPr>
            <w:tcW w:w="530" w:type="dxa"/>
            <w:shd w:val="clear" w:color="auto" w:fill="auto"/>
          </w:tcPr>
          <w:p w:rsidR="003B4052" w:rsidRPr="008652F1" w:rsidRDefault="003B4052" w:rsidP="00DC48CC">
            <w:pPr>
              <w:rPr>
                <w:sz w:val="20"/>
                <w:szCs w:val="20"/>
                <w:lang w:eastAsia="ro-RO"/>
              </w:rPr>
            </w:pPr>
            <w:r w:rsidRPr="008652F1">
              <w:rPr>
                <w:sz w:val="20"/>
                <w:szCs w:val="20"/>
                <w:lang w:eastAsia="ro-RO"/>
              </w:rPr>
              <w:t>...</w:t>
            </w:r>
          </w:p>
        </w:tc>
        <w:tc>
          <w:tcPr>
            <w:tcW w:w="1738" w:type="dxa"/>
            <w:shd w:val="clear" w:color="auto" w:fill="auto"/>
          </w:tcPr>
          <w:p w:rsidR="003B4052" w:rsidRPr="008652F1" w:rsidRDefault="003B4052" w:rsidP="00DC48CC">
            <w:pPr>
              <w:rPr>
                <w:sz w:val="20"/>
                <w:szCs w:val="20"/>
                <w:lang w:eastAsia="ro-RO"/>
              </w:rPr>
            </w:pPr>
          </w:p>
        </w:tc>
        <w:tc>
          <w:tcPr>
            <w:tcW w:w="990" w:type="dxa"/>
          </w:tcPr>
          <w:p w:rsidR="003B4052" w:rsidRPr="008652F1" w:rsidRDefault="003B4052" w:rsidP="00DC48CC">
            <w:pPr>
              <w:rPr>
                <w:sz w:val="20"/>
                <w:szCs w:val="20"/>
                <w:lang w:eastAsia="ro-RO"/>
              </w:rPr>
            </w:pPr>
          </w:p>
        </w:tc>
        <w:tc>
          <w:tcPr>
            <w:tcW w:w="1800" w:type="dxa"/>
            <w:shd w:val="clear" w:color="auto" w:fill="auto"/>
          </w:tcPr>
          <w:p w:rsidR="003B4052" w:rsidRPr="008652F1" w:rsidRDefault="003B4052" w:rsidP="00DC48CC">
            <w:pPr>
              <w:rPr>
                <w:sz w:val="20"/>
                <w:szCs w:val="20"/>
                <w:lang w:eastAsia="ro-RO"/>
              </w:rPr>
            </w:pPr>
          </w:p>
        </w:tc>
        <w:tc>
          <w:tcPr>
            <w:tcW w:w="1080" w:type="dxa"/>
            <w:shd w:val="clear" w:color="auto" w:fill="auto"/>
          </w:tcPr>
          <w:p w:rsidR="003B4052" w:rsidRPr="008652F1" w:rsidRDefault="003B4052" w:rsidP="00DC48CC">
            <w:pPr>
              <w:rPr>
                <w:sz w:val="20"/>
                <w:szCs w:val="20"/>
                <w:lang w:eastAsia="ro-RO"/>
              </w:rPr>
            </w:pPr>
          </w:p>
        </w:tc>
        <w:tc>
          <w:tcPr>
            <w:tcW w:w="1530" w:type="dxa"/>
            <w:shd w:val="clear" w:color="auto" w:fill="auto"/>
          </w:tcPr>
          <w:p w:rsidR="003B4052" w:rsidRPr="008652F1" w:rsidRDefault="003B4052" w:rsidP="00DC48CC">
            <w:pPr>
              <w:rPr>
                <w:sz w:val="20"/>
                <w:szCs w:val="20"/>
                <w:lang w:eastAsia="ro-RO"/>
              </w:rPr>
            </w:pPr>
          </w:p>
        </w:tc>
        <w:tc>
          <w:tcPr>
            <w:tcW w:w="1350" w:type="dxa"/>
            <w:shd w:val="clear" w:color="auto" w:fill="auto"/>
          </w:tcPr>
          <w:p w:rsidR="003B4052" w:rsidRPr="008652F1" w:rsidRDefault="003B4052" w:rsidP="00DC48CC">
            <w:pPr>
              <w:rPr>
                <w:sz w:val="20"/>
                <w:szCs w:val="20"/>
                <w:lang w:eastAsia="ro-RO"/>
              </w:rPr>
            </w:pPr>
          </w:p>
        </w:tc>
        <w:tc>
          <w:tcPr>
            <w:tcW w:w="1260" w:type="dxa"/>
            <w:shd w:val="clear" w:color="auto" w:fill="auto"/>
          </w:tcPr>
          <w:p w:rsidR="003B4052" w:rsidRPr="008652F1" w:rsidRDefault="003B4052" w:rsidP="00DC48CC">
            <w:pPr>
              <w:rPr>
                <w:sz w:val="20"/>
                <w:szCs w:val="20"/>
                <w:lang w:eastAsia="ro-RO"/>
              </w:rPr>
            </w:pPr>
          </w:p>
        </w:tc>
      </w:tr>
    </w:tbl>
    <w:p w:rsidR="003B4052" w:rsidRPr="008652F1" w:rsidRDefault="003B4052" w:rsidP="00DC48CC">
      <w:pPr>
        <w:autoSpaceDE w:val="0"/>
        <w:autoSpaceDN w:val="0"/>
        <w:adjustRightInd w:val="0"/>
        <w:contextualSpacing/>
        <w:jc w:val="both"/>
        <w:rPr>
          <w:rFonts w:eastAsia="Calibri"/>
          <w:i/>
          <w:sz w:val="20"/>
          <w:szCs w:val="20"/>
          <w:lang w:val="ro-RO"/>
        </w:rPr>
      </w:pPr>
    </w:p>
    <w:p w:rsidR="007016DA" w:rsidRPr="008652F1" w:rsidRDefault="007016DA" w:rsidP="00DC48CC">
      <w:pPr>
        <w:jc w:val="both"/>
        <w:rPr>
          <w:bCs/>
          <w:sz w:val="20"/>
          <w:szCs w:val="20"/>
          <w:lang w:val="ro-RO"/>
        </w:rPr>
      </w:pPr>
      <w:r w:rsidRPr="008652F1">
        <w:rPr>
          <w:bCs/>
          <w:sz w:val="20"/>
          <w:szCs w:val="20"/>
          <w:lang w:val="ro-RO"/>
        </w:rPr>
        <w:t>Prezentul reprezinta angajamentul nostru ferm incheiat in conformitate cu prevederile Legii 98/2016, care da dreptul autoritatii contractante de a solicita, in mod legitim, indeplinirea de catre noi a anumitor obligatii care decurg din sustinerea tehnica si profesionala acordata .............................................................. (</w:t>
      </w:r>
      <w:r w:rsidRPr="008652F1">
        <w:rPr>
          <w:bCs/>
          <w:i/>
          <w:iCs/>
          <w:sz w:val="20"/>
          <w:szCs w:val="20"/>
          <w:lang w:val="ro-RO"/>
        </w:rPr>
        <w:t>denumireaofertantului/lcandidatului/grupului de operatori economici).</w:t>
      </w:r>
    </w:p>
    <w:p w:rsidR="007016DA" w:rsidRPr="008652F1" w:rsidRDefault="007016DA" w:rsidP="00DC48CC">
      <w:pPr>
        <w:jc w:val="both"/>
        <w:rPr>
          <w:bCs/>
          <w:sz w:val="20"/>
          <w:szCs w:val="20"/>
          <w:lang w:val="ro-RO"/>
        </w:rPr>
      </w:pPr>
    </w:p>
    <w:p w:rsidR="007016DA" w:rsidRPr="008652F1" w:rsidRDefault="007016DA" w:rsidP="00DC48CC">
      <w:pPr>
        <w:jc w:val="both"/>
        <w:rPr>
          <w:bCs/>
          <w:sz w:val="20"/>
          <w:szCs w:val="20"/>
          <w:lang w:val="ro-RO"/>
        </w:rPr>
      </w:pPr>
      <w:r w:rsidRPr="008652F1">
        <w:rPr>
          <w:bCs/>
          <w:sz w:val="20"/>
          <w:szCs w:val="20"/>
          <w:lang w:val="ro-RO"/>
        </w:rPr>
        <w:t>Data completarii,</w:t>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t>Tert sustinator,</w:t>
      </w:r>
    </w:p>
    <w:p w:rsidR="007016DA" w:rsidRPr="008652F1" w:rsidRDefault="007016DA" w:rsidP="00DC48CC">
      <w:pPr>
        <w:jc w:val="both"/>
        <w:rPr>
          <w:bCs/>
          <w:sz w:val="20"/>
          <w:szCs w:val="20"/>
          <w:lang w:val="ro-RO"/>
        </w:rPr>
      </w:pPr>
      <w:r w:rsidRPr="008652F1">
        <w:rPr>
          <w:bCs/>
          <w:sz w:val="20"/>
          <w:szCs w:val="20"/>
          <w:lang w:val="ro-RO"/>
        </w:rPr>
        <w:t>...........................</w:t>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t>.....................</w:t>
      </w:r>
    </w:p>
    <w:p w:rsidR="007016DA" w:rsidRPr="008652F1" w:rsidRDefault="007016DA" w:rsidP="00DC48CC">
      <w:pPr>
        <w:jc w:val="both"/>
        <w:rPr>
          <w:bCs/>
          <w:sz w:val="20"/>
          <w:szCs w:val="20"/>
          <w:lang w:val="ro-RO"/>
        </w:rPr>
      </w:pPr>
      <w:r w:rsidRPr="008652F1">
        <w:rPr>
          <w:bCs/>
          <w:i/>
          <w:iCs/>
          <w:sz w:val="20"/>
          <w:szCs w:val="20"/>
          <w:lang w:val="ro-RO"/>
        </w:rPr>
        <w:t>(semnatura autorizata)</w:t>
      </w:r>
    </w:p>
    <w:p w:rsidR="007016DA" w:rsidRPr="008652F1" w:rsidRDefault="007016DA" w:rsidP="00DC48CC">
      <w:pPr>
        <w:shd w:val="clear" w:color="auto" w:fill="FFFFFF"/>
        <w:rPr>
          <w:spacing w:val="-1"/>
          <w:sz w:val="20"/>
          <w:szCs w:val="20"/>
          <w:lang w:val="ro-RO"/>
        </w:rPr>
      </w:pPr>
      <w:r w:rsidRPr="008652F1">
        <w:rPr>
          <w:spacing w:val="-1"/>
          <w:sz w:val="20"/>
          <w:szCs w:val="20"/>
          <w:lang w:val="ro-RO"/>
        </w:rPr>
        <w:t>...........................</w:t>
      </w:r>
      <w:r w:rsidRPr="008652F1">
        <w:rPr>
          <w:spacing w:val="-1"/>
          <w:sz w:val="20"/>
          <w:szCs w:val="20"/>
          <w:lang w:val="ro-RO"/>
        </w:rPr>
        <w:tab/>
      </w:r>
      <w:r w:rsidRPr="008652F1">
        <w:rPr>
          <w:spacing w:val="-1"/>
          <w:sz w:val="20"/>
          <w:szCs w:val="20"/>
          <w:lang w:val="ro-RO"/>
        </w:rPr>
        <w:tab/>
      </w:r>
      <w:r w:rsidRPr="008652F1">
        <w:rPr>
          <w:spacing w:val="-1"/>
          <w:sz w:val="20"/>
          <w:szCs w:val="20"/>
          <w:lang w:val="ro-RO"/>
        </w:rPr>
        <w:tab/>
      </w:r>
      <w:r w:rsidRPr="008652F1">
        <w:rPr>
          <w:spacing w:val="-1"/>
          <w:sz w:val="20"/>
          <w:szCs w:val="20"/>
          <w:lang w:val="ro-RO"/>
        </w:rPr>
        <w:tab/>
        <w:t xml:space="preserve">                                  .....................</w:t>
      </w:r>
    </w:p>
    <w:p w:rsidR="007016DA" w:rsidRPr="008652F1" w:rsidRDefault="007016DA" w:rsidP="00DC48CC">
      <w:pPr>
        <w:shd w:val="clear" w:color="auto" w:fill="FFFFFF"/>
        <w:ind w:firstLine="720"/>
        <w:rPr>
          <w:sz w:val="20"/>
          <w:szCs w:val="20"/>
          <w:lang w:val="ro-RO"/>
        </w:rPr>
      </w:pPr>
      <w:r w:rsidRPr="008652F1">
        <w:rPr>
          <w:i/>
          <w:spacing w:val="-1"/>
          <w:sz w:val="20"/>
          <w:szCs w:val="20"/>
          <w:lang w:val="ro-RO"/>
        </w:rPr>
        <w:t xml:space="preserve">                                                                                (semnătură autorizată)</w:t>
      </w:r>
    </w:p>
    <w:p w:rsidR="007016DA" w:rsidRPr="008652F1" w:rsidRDefault="007016DA" w:rsidP="00DC48CC">
      <w:pPr>
        <w:contextualSpacing/>
        <w:rPr>
          <w:sz w:val="20"/>
          <w:szCs w:val="20"/>
          <w:lang w:val="ro-RO"/>
        </w:rPr>
      </w:pPr>
    </w:p>
    <w:p w:rsidR="007016DA" w:rsidRPr="008652F1" w:rsidRDefault="007016DA" w:rsidP="00DC48CC">
      <w:pPr>
        <w:contextualSpacing/>
        <w:rPr>
          <w:sz w:val="20"/>
          <w:szCs w:val="20"/>
          <w:lang w:val="ro-RO"/>
        </w:rPr>
      </w:pPr>
    </w:p>
    <w:p w:rsidR="00197846" w:rsidRPr="008652F1" w:rsidRDefault="00197846" w:rsidP="00197846">
      <w:pPr>
        <w:contextualSpacing/>
        <w:jc w:val="both"/>
        <w:rPr>
          <w:sz w:val="20"/>
          <w:szCs w:val="20"/>
          <w:lang w:val="ro-RO"/>
        </w:rPr>
      </w:pPr>
      <w:r w:rsidRPr="008652F1">
        <w:rPr>
          <w:b/>
          <w:bCs/>
          <w:sz w:val="20"/>
          <w:szCs w:val="20"/>
          <w:lang w:val="ro-RO"/>
        </w:rPr>
        <w:t xml:space="preserve">Nota 1: </w:t>
      </w:r>
      <w:r w:rsidRPr="008652F1">
        <w:rPr>
          <w:sz w:val="20"/>
          <w:szCs w:val="20"/>
          <w:lang w:val="ro-RO"/>
        </w:rPr>
        <w:t>In sensul art. 182 alin (4) din Legea 98/2016, documentele transmise ofertantului de catre terțul/terțiisusținător/susținători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rsidR="00197846" w:rsidRPr="008652F1" w:rsidRDefault="00197846" w:rsidP="00197846">
      <w:pPr>
        <w:contextualSpacing/>
        <w:jc w:val="both"/>
        <w:rPr>
          <w:sz w:val="20"/>
          <w:szCs w:val="20"/>
          <w:lang w:val="ro-RO"/>
        </w:rPr>
      </w:pPr>
      <w:r w:rsidRPr="008652F1">
        <w:rPr>
          <w:sz w:val="20"/>
          <w:szCs w:val="20"/>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rsidR="00197846" w:rsidRPr="008652F1" w:rsidRDefault="00197846" w:rsidP="00197846">
      <w:pPr>
        <w:contextualSpacing/>
        <w:jc w:val="both"/>
        <w:rPr>
          <w:sz w:val="20"/>
          <w:szCs w:val="20"/>
          <w:lang w:val="pt-BR"/>
        </w:rPr>
      </w:pPr>
      <w:r w:rsidRPr="008652F1">
        <w:rPr>
          <w:b/>
          <w:bCs/>
          <w:sz w:val="20"/>
          <w:szCs w:val="20"/>
          <w:lang w:val="pt-BR"/>
        </w:rPr>
        <w:t>Nota 2</w:t>
      </w:r>
      <w:r w:rsidRPr="008652F1">
        <w:rPr>
          <w:sz w:val="20"/>
          <w:szCs w:val="20"/>
          <w:lang w:val="pt-BR"/>
        </w:rPr>
        <w:t>: Prevederile prezentului formular reprezintăconținutul minim alînțelegerii dintre ofertantși terțcuprivire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rsidR="00197846" w:rsidRPr="008652F1" w:rsidRDefault="00197846" w:rsidP="00197846">
      <w:pPr>
        <w:contextualSpacing/>
        <w:jc w:val="both"/>
        <w:rPr>
          <w:sz w:val="20"/>
          <w:szCs w:val="20"/>
          <w:lang w:val="ro-RO"/>
        </w:rPr>
      </w:pPr>
    </w:p>
    <w:p w:rsidR="007016DA" w:rsidRPr="008652F1" w:rsidRDefault="007016DA" w:rsidP="00DC48CC">
      <w:pPr>
        <w:contextualSpacing/>
        <w:rPr>
          <w:sz w:val="20"/>
          <w:szCs w:val="20"/>
          <w:lang w:val="ro-RO"/>
        </w:rPr>
      </w:pPr>
    </w:p>
    <w:p w:rsidR="007016DA" w:rsidRPr="008652F1" w:rsidRDefault="007016DA" w:rsidP="00DC48CC">
      <w:pPr>
        <w:contextualSpacing/>
        <w:rPr>
          <w:sz w:val="20"/>
          <w:szCs w:val="20"/>
          <w:lang w:val="ro-RO"/>
        </w:rPr>
      </w:pPr>
    </w:p>
    <w:p w:rsidR="007016DA" w:rsidRPr="008652F1" w:rsidRDefault="007016DA" w:rsidP="00DC48CC">
      <w:pPr>
        <w:rPr>
          <w:b/>
          <w:sz w:val="20"/>
          <w:szCs w:val="20"/>
          <w:lang w:val="pt-BR" w:eastAsia="en-GB"/>
        </w:rPr>
      </w:pPr>
      <w:r w:rsidRPr="008652F1">
        <w:rPr>
          <w:b/>
          <w:sz w:val="20"/>
          <w:szCs w:val="20"/>
          <w:lang w:val="pt-BR" w:eastAsia="en-GB"/>
        </w:rPr>
        <w:lastRenderedPageBreak/>
        <w:t xml:space="preserve">FORMULAR – </w:t>
      </w:r>
      <w:r w:rsidRPr="008652F1">
        <w:rPr>
          <w:b/>
          <w:bCs/>
          <w:sz w:val="20"/>
          <w:szCs w:val="20"/>
          <w:lang w:val="ro-RO"/>
        </w:rPr>
        <w:t>Declaratia GDPR</w:t>
      </w:r>
    </w:p>
    <w:p w:rsidR="007016DA" w:rsidRPr="008652F1" w:rsidRDefault="007016DA" w:rsidP="00DC48CC">
      <w:pPr>
        <w:rPr>
          <w:sz w:val="20"/>
          <w:szCs w:val="20"/>
          <w:lang w:val="pt-BR" w:eastAsia="en-GB"/>
        </w:rPr>
      </w:pPr>
    </w:p>
    <w:p w:rsidR="007016DA" w:rsidRPr="008652F1" w:rsidRDefault="007016DA" w:rsidP="00DC48CC">
      <w:pPr>
        <w:jc w:val="center"/>
        <w:rPr>
          <w:b/>
          <w:sz w:val="20"/>
          <w:szCs w:val="20"/>
          <w:lang w:val="pt-BR" w:eastAsia="en-GB"/>
        </w:rPr>
      </w:pPr>
      <w:r w:rsidRPr="008652F1">
        <w:rPr>
          <w:b/>
          <w:sz w:val="20"/>
          <w:szCs w:val="20"/>
          <w:lang w:val="pt-BR" w:eastAsia="en-GB"/>
        </w:rPr>
        <w:t>Acord cu privire la prelucrarea datelor cu caracter personal</w:t>
      </w:r>
    </w:p>
    <w:p w:rsidR="007016DA" w:rsidRPr="008652F1" w:rsidRDefault="007016DA" w:rsidP="00DC48CC">
      <w:pPr>
        <w:jc w:val="center"/>
        <w:rPr>
          <w:sz w:val="20"/>
          <w:szCs w:val="20"/>
          <w:lang w:val="pt-BR" w:eastAsia="en-GB"/>
        </w:rPr>
      </w:pPr>
    </w:p>
    <w:p w:rsidR="007016DA" w:rsidRPr="008652F1" w:rsidRDefault="007016DA" w:rsidP="00DC48CC">
      <w:pPr>
        <w:ind w:firstLine="720"/>
        <w:jc w:val="both"/>
        <w:rPr>
          <w:sz w:val="20"/>
          <w:szCs w:val="20"/>
          <w:lang w:val="pt-BR" w:eastAsia="en-GB"/>
        </w:rPr>
      </w:pPr>
      <w:r w:rsidRPr="008652F1">
        <w:rPr>
          <w:sz w:val="20"/>
          <w:szCs w:val="20"/>
          <w:lang w:val="pt-BR" w:eastAsia="en-GB"/>
        </w:rPr>
        <w:t>Subsemnat(ul)/a ………………………………………… reprezentant legal al …………………………………………., participant la licitatia pentru: (obiectivul de investitie)…………………………………………………………….declar pe propria raspundere:</w:t>
      </w:r>
    </w:p>
    <w:p w:rsidR="007016DA" w:rsidRPr="008652F1" w:rsidRDefault="007016DA" w:rsidP="00DC48CC">
      <w:pPr>
        <w:ind w:firstLine="720"/>
        <w:jc w:val="both"/>
        <w:rPr>
          <w:sz w:val="20"/>
          <w:szCs w:val="20"/>
          <w:lang w:val="pt-BR" w:eastAsia="en-GB"/>
        </w:rPr>
      </w:pPr>
      <w:r w:rsidRPr="008652F1">
        <w:rPr>
          <w:sz w:val="20"/>
          <w:szCs w:val="20"/>
          <w:lang w:val="pt-BR" w:eastAsia="en-GB"/>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w:t>
      </w:r>
      <w:r w:rsidR="00472061">
        <w:rPr>
          <w:sz w:val="20"/>
          <w:szCs w:val="20"/>
          <w:lang w:val="pt-BR" w:eastAsia="en-GB"/>
        </w:rPr>
        <w:t>Biharia</w:t>
      </w:r>
      <w:r w:rsidRPr="008652F1">
        <w:rPr>
          <w:sz w:val="20"/>
          <w:szCs w:val="20"/>
          <w:lang w:val="pt-BR" w:eastAsia="en-GB"/>
        </w:rPr>
        <w:t xml:space="preserve"> are statutul de operator de date cu caracter personal. </w:t>
      </w:r>
    </w:p>
    <w:p w:rsidR="007016DA" w:rsidRPr="008652F1" w:rsidRDefault="007016DA" w:rsidP="00DC48CC">
      <w:pPr>
        <w:ind w:firstLine="720"/>
        <w:jc w:val="both"/>
        <w:rPr>
          <w:sz w:val="20"/>
          <w:szCs w:val="20"/>
          <w:lang w:val="ro-RO" w:eastAsia="en-GB"/>
        </w:rPr>
      </w:pPr>
      <w:r w:rsidRPr="008652F1">
        <w:rPr>
          <w:sz w:val="20"/>
          <w:szCs w:val="20"/>
          <w:lang w:val="pt-BR" w:eastAsia="en-GB"/>
        </w:rPr>
        <w:t>Am fost informat asupra faptului că datele cu caracter personal, furnizate în mod voluntar de subsemnatul, în desfășurarea procedurilor de achiziție publică  precum și în executarea u</w:t>
      </w:r>
      <w:r w:rsidRPr="008652F1">
        <w:rPr>
          <w:sz w:val="20"/>
          <w:szCs w:val="20"/>
          <w:lang w:val="ro-RO" w:eastAsia="en-GB"/>
        </w:rPr>
        <w:t xml:space="preserve">nui eventual contract, sunt prelucrate de Primăria </w:t>
      </w:r>
      <w:r w:rsidR="000E19AC">
        <w:rPr>
          <w:sz w:val="20"/>
          <w:szCs w:val="20"/>
          <w:lang w:val="ro-RO" w:eastAsia="en-GB"/>
        </w:rPr>
        <w:t>Comunei Biharia</w:t>
      </w:r>
      <w:r w:rsidRPr="008652F1">
        <w:rPr>
          <w:sz w:val="20"/>
          <w:szCs w:val="20"/>
          <w:lang w:val="ro-RO" w:eastAsia="en-GB"/>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7016DA" w:rsidRPr="008652F1" w:rsidRDefault="007016DA" w:rsidP="00DC48CC">
      <w:pPr>
        <w:ind w:firstLine="720"/>
        <w:jc w:val="both"/>
        <w:rPr>
          <w:sz w:val="20"/>
          <w:szCs w:val="20"/>
          <w:lang w:val="ro-RO" w:eastAsia="en-GB"/>
        </w:rPr>
      </w:pPr>
      <w:r w:rsidRPr="008652F1">
        <w:rPr>
          <w:sz w:val="20"/>
          <w:szCs w:val="20"/>
          <w:lang w:val="ro-RO" w:eastAsia="en-GB"/>
        </w:rPr>
        <w:t>Am luat la cunoștință asupra faptului că în cazul existenței unui refuz de furnizare a anumitor date cu caracter personal, imperativ necesare pentru desfășurarea în mod legal a procedurilor, va fi atrasă după sine respingerea ofertei.</w:t>
      </w:r>
    </w:p>
    <w:p w:rsidR="007016DA" w:rsidRPr="008652F1" w:rsidRDefault="007016DA" w:rsidP="00DC48CC">
      <w:pPr>
        <w:ind w:firstLine="720"/>
        <w:rPr>
          <w:sz w:val="20"/>
          <w:szCs w:val="20"/>
          <w:lang w:val="ro-RO" w:eastAsia="en-GB"/>
        </w:rPr>
      </w:pPr>
      <w:r w:rsidRPr="008652F1">
        <w:rPr>
          <w:sz w:val="20"/>
          <w:szCs w:val="20"/>
          <w:lang w:val="ro-RO" w:eastAsia="en-GB"/>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7016DA" w:rsidRPr="008652F1" w:rsidRDefault="007016DA" w:rsidP="00DC48CC">
      <w:pPr>
        <w:ind w:firstLine="720"/>
        <w:rPr>
          <w:sz w:val="20"/>
          <w:szCs w:val="20"/>
          <w:lang w:val="ro-RO" w:eastAsia="en-GB"/>
        </w:rPr>
      </w:pPr>
      <w:r w:rsidRPr="008652F1">
        <w:rPr>
          <w:sz w:val="20"/>
          <w:szCs w:val="20"/>
          <w:lang w:val="ro-RO" w:eastAsia="en-GB"/>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7016DA" w:rsidRPr="008652F1" w:rsidRDefault="007016DA" w:rsidP="00DC48CC">
      <w:pPr>
        <w:tabs>
          <w:tab w:val="left" w:pos="7594"/>
        </w:tabs>
        <w:rPr>
          <w:sz w:val="20"/>
          <w:szCs w:val="20"/>
          <w:lang w:val="ro-RO" w:eastAsia="en-GB"/>
        </w:rPr>
      </w:pPr>
      <w:r w:rsidRPr="008652F1">
        <w:rPr>
          <w:sz w:val="20"/>
          <w:szCs w:val="20"/>
          <w:lang w:val="ro-RO" w:eastAsia="en-GB"/>
        </w:rPr>
        <w:t>Semnătură</w:t>
      </w:r>
      <w:r w:rsidRPr="008652F1">
        <w:rPr>
          <w:sz w:val="20"/>
          <w:szCs w:val="20"/>
          <w:lang w:val="ro-RO" w:eastAsia="en-GB"/>
        </w:rPr>
        <w:tab/>
        <w:t>Data</w:t>
      </w:r>
    </w:p>
    <w:p w:rsidR="007016DA" w:rsidRPr="008652F1" w:rsidRDefault="007016DA" w:rsidP="00DC48CC">
      <w:pPr>
        <w:jc w:val="both"/>
        <w:rPr>
          <w:sz w:val="20"/>
          <w:szCs w:val="20"/>
          <w:lang w:val="ro-RO"/>
        </w:rPr>
      </w:pPr>
    </w:p>
    <w:p w:rsidR="007016DA" w:rsidRPr="008652F1" w:rsidRDefault="007016DA" w:rsidP="00DC48CC">
      <w:pPr>
        <w:jc w:val="both"/>
        <w:rPr>
          <w:sz w:val="20"/>
          <w:szCs w:val="20"/>
          <w:lang w:val="ro-RO"/>
        </w:rPr>
      </w:pPr>
    </w:p>
    <w:p w:rsidR="007016DA" w:rsidRPr="008652F1" w:rsidRDefault="007016DA" w:rsidP="00DC48CC">
      <w:pPr>
        <w:jc w:val="both"/>
        <w:rPr>
          <w:sz w:val="20"/>
          <w:szCs w:val="20"/>
          <w:lang w:val="ro-RO"/>
        </w:rPr>
      </w:pPr>
    </w:p>
    <w:p w:rsidR="00C0759F" w:rsidRPr="008652F1" w:rsidRDefault="00C0759F" w:rsidP="00DC48CC">
      <w:pPr>
        <w:jc w:val="both"/>
        <w:rPr>
          <w:sz w:val="20"/>
          <w:szCs w:val="20"/>
          <w:lang w:val="ro-RO"/>
        </w:rPr>
      </w:pPr>
    </w:p>
    <w:p w:rsidR="00DC7AE3" w:rsidRPr="008652F1" w:rsidRDefault="00DC7AE3" w:rsidP="00DC48CC">
      <w:pPr>
        <w:jc w:val="both"/>
        <w:rPr>
          <w:sz w:val="20"/>
          <w:szCs w:val="20"/>
          <w:lang w:val="ro-RO"/>
        </w:rPr>
      </w:pPr>
    </w:p>
    <w:p w:rsidR="00DC7AE3" w:rsidRPr="008652F1" w:rsidRDefault="00DC7AE3" w:rsidP="00DC48CC">
      <w:pPr>
        <w:jc w:val="both"/>
        <w:rPr>
          <w:sz w:val="20"/>
          <w:szCs w:val="20"/>
          <w:lang w:val="ro-RO"/>
        </w:rPr>
      </w:pPr>
    </w:p>
    <w:p w:rsidR="00DC7AE3" w:rsidRPr="008652F1" w:rsidRDefault="00DC7AE3" w:rsidP="00DC48CC">
      <w:pPr>
        <w:jc w:val="both"/>
        <w:rPr>
          <w:sz w:val="20"/>
          <w:szCs w:val="20"/>
          <w:lang w:val="ro-RO"/>
        </w:rPr>
      </w:pPr>
    </w:p>
    <w:p w:rsidR="00DC7AE3" w:rsidRPr="008652F1" w:rsidRDefault="00DC7AE3" w:rsidP="00DC48CC">
      <w:pPr>
        <w:jc w:val="both"/>
        <w:rPr>
          <w:sz w:val="20"/>
          <w:szCs w:val="20"/>
          <w:lang w:val="ro-RO"/>
        </w:rPr>
      </w:pPr>
    </w:p>
    <w:p w:rsidR="00DC7AE3" w:rsidRPr="008652F1" w:rsidRDefault="00DC7AE3" w:rsidP="00DC48CC">
      <w:pPr>
        <w:jc w:val="both"/>
        <w:rPr>
          <w:sz w:val="20"/>
          <w:szCs w:val="20"/>
          <w:lang w:val="ro-RO"/>
        </w:rPr>
      </w:pPr>
    </w:p>
    <w:p w:rsidR="00DC7AE3" w:rsidRPr="008652F1" w:rsidRDefault="00DC7AE3" w:rsidP="00DC48CC">
      <w:pPr>
        <w:jc w:val="both"/>
        <w:rPr>
          <w:sz w:val="20"/>
          <w:szCs w:val="20"/>
          <w:lang w:val="ro-RO"/>
        </w:rPr>
      </w:pPr>
    </w:p>
    <w:p w:rsidR="00DC7AE3" w:rsidRPr="008652F1" w:rsidRDefault="00DC7AE3" w:rsidP="00DC48CC">
      <w:pPr>
        <w:jc w:val="both"/>
        <w:rPr>
          <w:sz w:val="20"/>
          <w:szCs w:val="20"/>
          <w:lang w:val="ro-RO"/>
        </w:rPr>
      </w:pPr>
    </w:p>
    <w:p w:rsidR="00DC7AE3" w:rsidRPr="008652F1" w:rsidRDefault="00DC7AE3" w:rsidP="00DC48CC">
      <w:pPr>
        <w:jc w:val="both"/>
        <w:rPr>
          <w:sz w:val="20"/>
          <w:szCs w:val="20"/>
          <w:lang w:val="ro-RO"/>
        </w:rPr>
      </w:pPr>
    </w:p>
    <w:p w:rsidR="00DC7AE3" w:rsidRPr="008652F1" w:rsidRDefault="00DC7AE3" w:rsidP="00DC48CC">
      <w:pPr>
        <w:jc w:val="both"/>
        <w:rPr>
          <w:sz w:val="20"/>
          <w:szCs w:val="20"/>
          <w:lang w:val="ro-RO"/>
        </w:rPr>
      </w:pPr>
    </w:p>
    <w:p w:rsidR="00DC7AE3" w:rsidRPr="008652F1" w:rsidRDefault="00DC7AE3"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E74EFB" w:rsidRDefault="00E74EFB" w:rsidP="00DC48CC">
      <w:pPr>
        <w:jc w:val="both"/>
        <w:rPr>
          <w:sz w:val="20"/>
          <w:szCs w:val="20"/>
          <w:lang w:val="ro-RO"/>
        </w:rPr>
      </w:pPr>
    </w:p>
    <w:p w:rsidR="00E96E44" w:rsidRDefault="00E96E44" w:rsidP="00DC48CC">
      <w:pPr>
        <w:jc w:val="both"/>
        <w:rPr>
          <w:sz w:val="20"/>
          <w:szCs w:val="20"/>
          <w:lang w:val="ro-RO"/>
        </w:rPr>
      </w:pPr>
    </w:p>
    <w:p w:rsidR="00E96E44" w:rsidRDefault="00E96E44" w:rsidP="00DC48CC">
      <w:pPr>
        <w:jc w:val="both"/>
        <w:rPr>
          <w:sz w:val="20"/>
          <w:szCs w:val="20"/>
          <w:lang w:val="ro-RO"/>
        </w:rPr>
      </w:pPr>
    </w:p>
    <w:p w:rsidR="00E96E44" w:rsidRDefault="00E96E44" w:rsidP="00DC48CC">
      <w:pPr>
        <w:jc w:val="both"/>
        <w:rPr>
          <w:sz w:val="20"/>
          <w:szCs w:val="20"/>
          <w:lang w:val="ro-RO"/>
        </w:rPr>
      </w:pPr>
    </w:p>
    <w:p w:rsidR="00E96E44" w:rsidRPr="008652F1" w:rsidRDefault="00E96E44" w:rsidP="00DC48CC">
      <w:pPr>
        <w:jc w:val="both"/>
        <w:rPr>
          <w:sz w:val="20"/>
          <w:szCs w:val="20"/>
          <w:lang w:val="ro-RO"/>
        </w:rPr>
      </w:pPr>
    </w:p>
    <w:p w:rsidR="00E74EFB" w:rsidRPr="008652F1" w:rsidRDefault="00E74EFB" w:rsidP="00DC48CC">
      <w:pPr>
        <w:jc w:val="both"/>
        <w:rPr>
          <w:sz w:val="20"/>
          <w:szCs w:val="20"/>
          <w:lang w:val="ro-RO"/>
        </w:rPr>
      </w:pPr>
    </w:p>
    <w:p w:rsidR="00E74EFB" w:rsidRPr="008652F1" w:rsidRDefault="00E74EFB" w:rsidP="00DC48CC">
      <w:pPr>
        <w:jc w:val="both"/>
        <w:rPr>
          <w:sz w:val="20"/>
          <w:szCs w:val="20"/>
          <w:lang w:val="ro-RO"/>
        </w:rPr>
      </w:pPr>
    </w:p>
    <w:p w:rsidR="007016DA" w:rsidRPr="008652F1" w:rsidRDefault="007016DA" w:rsidP="00DC48CC">
      <w:pPr>
        <w:rPr>
          <w:sz w:val="20"/>
          <w:szCs w:val="20"/>
          <w:lang w:val="pt-BR"/>
        </w:rPr>
      </w:pPr>
      <w:r w:rsidRPr="008652F1">
        <w:rPr>
          <w:rFonts w:eastAsia="Calibri"/>
          <w:b/>
          <w:bCs/>
          <w:iCs/>
          <w:sz w:val="20"/>
          <w:szCs w:val="20"/>
          <w:lang w:val="es-ES"/>
        </w:rPr>
        <w:lastRenderedPageBreak/>
        <w:t xml:space="preserve">FORMULAR </w:t>
      </w:r>
      <w:r w:rsidRPr="008652F1">
        <w:rPr>
          <w:rFonts w:eastAsia="Calibri"/>
          <w:b/>
          <w:bCs/>
          <w:iCs/>
          <w:sz w:val="20"/>
          <w:szCs w:val="20"/>
          <w:lang w:val="it-IT"/>
        </w:rPr>
        <w:t xml:space="preserve"> -</w:t>
      </w:r>
      <w:r w:rsidRPr="008652F1">
        <w:rPr>
          <w:rFonts w:eastAsia="Calibri"/>
          <w:b/>
          <w:bCs/>
          <w:iCs/>
          <w:sz w:val="20"/>
          <w:szCs w:val="20"/>
          <w:lang w:val="pt-BR"/>
        </w:rPr>
        <w:t xml:space="preserve"> Model de instrument de garantare</w:t>
      </w:r>
      <w:r w:rsidRPr="008652F1">
        <w:rPr>
          <w:rFonts w:eastAsia="Calibri"/>
          <w:bCs/>
          <w:iCs/>
          <w:sz w:val="20"/>
          <w:szCs w:val="20"/>
          <w:lang w:val="pt-BR"/>
        </w:rPr>
        <w:t xml:space="preserve"> pentru participare cu oferta la procedura de atribuire a contractului de achizitie publica</w:t>
      </w:r>
    </w:p>
    <w:p w:rsidR="007016DA" w:rsidRPr="008652F1" w:rsidRDefault="007016DA" w:rsidP="00DC48CC">
      <w:pPr>
        <w:tabs>
          <w:tab w:val="left" w:pos="2745"/>
        </w:tabs>
        <w:ind w:left="284" w:firstLine="539"/>
        <w:jc w:val="both"/>
        <w:rPr>
          <w:rFonts w:eastAsia="Calibri"/>
          <w:bCs/>
          <w:iCs/>
          <w:sz w:val="20"/>
          <w:szCs w:val="20"/>
          <w:lang w:val="it-IT"/>
        </w:rPr>
      </w:pPr>
      <w:r w:rsidRPr="008652F1">
        <w:rPr>
          <w:rFonts w:eastAsia="Calibri"/>
          <w:bCs/>
          <w:iCs/>
          <w:sz w:val="20"/>
          <w:szCs w:val="20"/>
          <w:lang w:val="it-IT"/>
        </w:rPr>
        <w:tab/>
      </w: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 xml:space="preserve">BANCA / SOCIETATEA DE ASIGURARI </w:t>
      </w: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w:t>
      </w: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 xml:space="preserve">(denumirea) </w:t>
      </w:r>
    </w:p>
    <w:p w:rsidR="007016DA" w:rsidRPr="008652F1" w:rsidRDefault="007016DA" w:rsidP="00DC48CC">
      <w:pPr>
        <w:ind w:left="284" w:firstLine="539"/>
        <w:jc w:val="both"/>
        <w:rPr>
          <w:rFonts w:eastAsia="Calibri"/>
          <w:bCs/>
          <w:iCs/>
          <w:sz w:val="20"/>
          <w:szCs w:val="20"/>
          <w:lang w:val="ro-RO"/>
        </w:rPr>
      </w:pPr>
    </w:p>
    <w:p w:rsidR="007016DA" w:rsidRPr="008652F1" w:rsidRDefault="007016DA" w:rsidP="00DC48CC">
      <w:pPr>
        <w:ind w:left="284" w:firstLine="539"/>
        <w:jc w:val="center"/>
        <w:rPr>
          <w:rFonts w:eastAsia="Calibri"/>
          <w:b/>
          <w:bCs/>
          <w:iCs/>
          <w:sz w:val="20"/>
          <w:szCs w:val="20"/>
          <w:lang w:val="pt-BR"/>
        </w:rPr>
      </w:pPr>
      <w:r w:rsidRPr="008652F1">
        <w:rPr>
          <w:rFonts w:eastAsia="Calibri"/>
          <w:b/>
          <w:bCs/>
          <w:iCs/>
          <w:sz w:val="20"/>
          <w:szCs w:val="20"/>
          <w:lang w:val="pt-BR"/>
        </w:rPr>
        <w:t>Model de instrument de garantare</w:t>
      </w:r>
    </w:p>
    <w:p w:rsidR="007016DA" w:rsidRPr="008652F1" w:rsidRDefault="007016DA" w:rsidP="00DC48CC">
      <w:pPr>
        <w:ind w:left="284" w:firstLine="539"/>
        <w:jc w:val="center"/>
        <w:rPr>
          <w:rFonts w:eastAsia="Calibri"/>
          <w:b/>
          <w:bCs/>
          <w:iCs/>
          <w:sz w:val="20"/>
          <w:szCs w:val="20"/>
          <w:lang w:val="pt-BR"/>
        </w:rPr>
      </w:pPr>
      <w:r w:rsidRPr="008652F1">
        <w:rPr>
          <w:rFonts w:eastAsia="Calibri"/>
          <w:bCs/>
          <w:iCs/>
          <w:sz w:val="20"/>
          <w:szCs w:val="20"/>
          <w:lang w:val="pt-BR"/>
        </w:rPr>
        <w:t>pentru participare cu oferta la procedura de atribuire a contractului</w:t>
      </w:r>
    </w:p>
    <w:p w:rsidR="007016DA" w:rsidRPr="008652F1" w:rsidRDefault="007016DA" w:rsidP="00DC48CC">
      <w:pPr>
        <w:ind w:left="284" w:firstLine="539"/>
        <w:jc w:val="both"/>
        <w:rPr>
          <w:rFonts w:eastAsia="Calibri"/>
          <w:b/>
          <w:bCs/>
          <w:iCs/>
          <w:sz w:val="20"/>
          <w:szCs w:val="20"/>
          <w:lang w:val="pt-BR"/>
        </w:rPr>
      </w:pPr>
      <w:r w:rsidRPr="008652F1">
        <w:rPr>
          <w:rFonts w:eastAsia="Calibri"/>
          <w:b/>
          <w:bCs/>
          <w:iCs/>
          <w:sz w:val="20"/>
          <w:szCs w:val="20"/>
          <w:lang w:val="pt-BR"/>
        </w:rPr>
        <w:t>_______________________</w:t>
      </w:r>
    </w:p>
    <w:p w:rsidR="007016DA" w:rsidRPr="008652F1" w:rsidRDefault="007016DA" w:rsidP="00DC48CC">
      <w:pPr>
        <w:ind w:left="284" w:firstLine="539"/>
        <w:jc w:val="both"/>
        <w:rPr>
          <w:rFonts w:eastAsia="Calibri"/>
          <w:b/>
          <w:bCs/>
          <w:iCs/>
          <w:sz w:val="20"/>
          <w:szCs w:val="20"/>
          <w:lang w:val="pt-BR"/>
        </w:rPr>
      </w:pPr>
      <w:r w:rsidRPr="008652F1">
        <w:rPr>
          <w:rFonts w:eastAsia="Calibri"/>
          <w:b/>
          <w:bCs/>
          <w:iCs/>
          <w:sz w:val="20"/>
          <w:szCs w:val="20"/>
          <w:lang w:val="pt-BR"/>
        </w:rPr>
        <w:t>(denumire emitent garantie)</w:t>
      </w:r>
    </w:p>
    <w:p w:rsidR="007016DA" w:rsidRPr="008652F1" w:rsidRDefault="007016DA" w:rsidP="00DC48CC">
      <w:pPr>
        <w:ind w:left="284" w:firstLine="539"/>
        <w:jc w:val="both"/>
        <w:rPr>
          <w:rFonts w:eastAsia="Calibri"/>
          <w:b/>
          <w:bCs/>
          <w:iCs/>
          <w:sz w:val="20"/>
          <w:szCs w:val="20"/>
          <w:lang w:val="pt-BR"/>
        </w:rPr>
      </w:pPr>
    </w:p>
    <w:p w:rsidR="007016DA" w:rsidRPr="008652F1" w:rsidRDefault="007016DA" w:rsidP="00DC48CC">
      <w:pPr>
        <w:ind w:left="284" w:firstLine="539"/>
        <w:jc w:val="center"/>
        <w:rPr>
          <w:rFonts w:eastAsia="Calibri"/>
          <w:bCs/>
          <w:iCs/>
          <w:sz w:val="20"/>
          <w:szCs w:val="20"/>
          <w:lang w:val="pt-BR"/>
        </w:rPr>
      </w:pPr>
      <w:r w:rsidRPr="008652F1">
        <w:rPr>
          <w:rFonts w:eastAsia="Calibri"/>
          <w:bCs/>
          <w:iCs/>
          <w:sz w:val="20"/>
          <w:szCs w:val="20"/>
          <w:lang w:val="pt-BR"/>
        </w:rPr>
        <w:t>Catre ___________________________________________</w:t>
      </w:r>
    </w:p>
    <w:p w:rsidR="007016DA" w:rsidRPr="008652F1" w:rsidRDefault="007016DA" w:rsidP="00DC48CC">
      <w:pPr>
        <w:ind w:left="284" w:firstLine="539"/>
        <w:jc w:val="center"/>
        <w:rPr>
          <w:rFonts w:eastAsia="Calibri"/>
          <w:bCs/>
          <w:iCs/>
          <w:sz w:val="20"/>
          <w:szCs w:val="20"/>
          <w:lang w:val="pt-BR"/>
        </w:rPr>
      </w:pPr>
      <w:r w:rsidRPr="008652F1">
        <w:rPr>
          <w:rFonts w:eastAsia="Calibri"/>
          <w:bCs/>
          <w:iCs/>
          <w:sz w:val="20"/>
          <w:szCs w:val="20"/>
          <w:lang w:val="pt-BR"/>
        </w:rPr>
        <w:t>(denumirea autoritatii contractante si adresa completa)</w:t>
      </w:r>
    </w:p>
    <w:p w:rsidR="007016DA" w:rsidRPr="008652F1" w:rsidRDefault="007016DA" w:rsidP="00DC48CC">
      <w:pPr>
        <w:ind w:left="284" w:firstLine="539"/>
        <w:jc w:val="center"/>
        <w:rPr>
          <w:rFonts w:eastAsia="Calibri"/>
          <w:bCs/>
          <w:iCs/>
          <w:sz w:val="20"/>
          <w:szCs w:val="20"/>
          <w:lang w:val="pt-BR"/>
        </w:rPr>
      </w:pPr>
    </w:p>
    <w:p w:rsidR="007016DA" w:rsidRPr="008652F1" w:rsidRDefault="007016DA" w:rsidP="00DC48CC">
      <w:pPr>
        <w:ind w:left="284" w:firstLine="539"/>
        <w:jc w:val="both"/>
        <w:rPr>
          <w:rFonts w:eastAsia="Calibri"/>
          <w:bCs/>
          <w:iCs/>
          <w:sz w:val="20"/>
          <w:szCs w:val="20"/>
          <w:lang w:val="pt-BR"/>
        </w:rPr>
      </w:pPr>
      <w:r w:rsidRPr="008652F1">
        <w:rPr>
          <w:rFonts w:eastAsia="Calibri"/>
          <w:bCs/>
          <w:iCs/>
          <w:sz w:val="20"/>
          <w:szCs w:val="20"/>
          <w:lang w:val="pt-BR"/>
        </w:rPr>
        <w:t xml:space="preserve">Avand in vedere procedura ________________________ pentru atribuirea contractului avad ca obiect ____________________ (denumirea contractului), noi  ___________________ (denumirea emitentului), avand sediul inregistrat la _____________ (adresa emitentului), ne obligam </w:t>
      </w:r>
      <w:r w:rsidRPr="008652F1">
        <w:rPr>
          <w:rFonts w:eastAsia="Calibri"/>
          <w:b/>
          <w:bCs/>
          <w:iCs/>
          <w:sz w:val="20"/>
          <w:szCs w:val="20"/>
          <w:lang w:val="pt-BR"/>
        </w:rPr>
        <w:t xml:space="preserve">irevocabil </w:t>
      </w:r>
      <w:r w:rsidRPr="008652F1">
        <w:rPr>
          <w:rFonts w:eastAsia="Calibri"/>
          <w:bCs/>
          <w:iCs/>
          <w:sz w:val="20"/>
          <w:szCs w:val="20"/>
          <w:lang w:val="pt-BR"/>
        </w:rPr>
        <w:t>fata de  ____________ (denumirea autoritatii contractante)________________________________</w:t>
      </w:r>
    </w:p>
    <w:p w:rsidR="007016DA" w:rsidRPr="008652F1" w:rsidRDefault="007016DA" w:rsidP="00DC48CC">
      <w:pPr>
        <w:ind w:left="284" w:firstLine="436"/>
        <w:jc w:val="both"/>
        <w:rPr>
          <w:rFonts w:eastAsia="Calibri"/>
          <w:bCs/>
          <w:iCs/>
          <w:sz w:val="20"/>
          <w:szCs w:val="20"/>
          <w:lang w:val="pt-BR"/>
        </w:rPr>
      </w:pPr>
      <w:r w:rsidRPr="008652F1">
        <w:rPr>
          <w:rFonts w:eastAsia="Calibri"/>
          <w:bCs/>
          <w:iCs/>
          <w:sz w:val="20"/>
          <w:szCs w:val="20"/>
          <w:lang w:val="pt-BR"/>
        </w:rPr>
        <w:t xml:space="preserve">Sa onoram </w:t>
      </w:r>
      <w:r w:rsidRPr="008652F1">
        <w:rPr>
          <w:rFonts w:eastAsia="Calibri"/>
          <w:b/>
          <w:bCs/>
          <w:iCs/>
          <w:sz w:val="20"/>
          <w:szCs w:val="20"/>
          <w:lang w:val="pt-BR"/>
        </w:rPr>
        <w:t>neconditionat</w:t>
      </w:r>
      <w:r w:rsidRPr="008652F1">
        <w:rPr>
          <w:rFonts w:eastAsia="Calibri"/>
          <w:bCs/>
          <w:iCs/>
          <w:sz w:val="20"/>
          <w:szCs w:val="20"/>
          <w:lang w:val="pt-BR"/>
        </w:rPr>
        <w:t xml:space="preserve"> orice solicitare de plata din partea autoritatii contractante, in limita a </w:t>
      </w:r>
      <w:r w:rsidRPr="008652F1">
        <w:rPr>
          <w:rFonts w:eastAsia="Calibri"/>
          <w:b/>
          <w:bCs/>
          <w:iCs/>
          <w:sz w:val="20"/>
          <w:szCs w:val="20"/>
          <w:lang w:val="pt-BR"/>
        </w:rPr>
        <w:t xml:space="preserve">1% </w:t>
      </w:r>
      <w:r w:rsidRPr="008652F1">
        <w:rPr>
          <w:rFonts w:eastAsia="Calibri"/>
          <w:bCs/>
          <w:iCs/>
          <w:sz w:val="20"/>
          <w:szCs w:val="20"/>
          <w:lang w:val="pt-BR"/>
        </w:rPr>
        <w:t xml:space="preserve">din valoarea estimata a contractului, adica suma de ___________ </w:t>
      </w:r>
      <w:r w:rsidRPr="008652F1">
        <w:rPr>
          <w:rFonts w:eastAsia="Calibri"/>
          <w:b/>
          <w:bCs/>
          <w:iCs/>
          <w:sz w:val="20"/>
          <w:szCs w:val="20"/>
          <w:lang w:val="pt-BR"/>
        </w:rPr>
        <w:t>ROL</w:t>
      </w:r>
      <w:r w:rsidRPr="008652F1">
        <w:rPr>
          <w:rFonts w:eastAsia="Calibri"/>
          <w:bCs/>
          <w:iCs/>
          <w:sz w:val="20"/>
          <w:szCs w:val="20"/>
          <w:lang w:val="pt-BR"/>
        </w:rPr>
        <w:t xml:space="preserve"> (in litere si in cifre) la prima sa cerere scrisa si fara ca aceasta sa aiba obligatia de a-si motiva cererea respectiva, in situatia in care </w:t>
      </w:r>
      <w:r w:rsidRPr="008652F1">
        <w:rPr>
          <w:rFonts w:eastAsia="Calibri"/>
          <w:b/>
          <w:bCs/>
          <w:iCs/>
          <w:sz w:val="20"/>
          <w:szCs w:val="20"/>
          <w:lang w:val="pt-BR"/>
        </w:rPr>
        <w:t>autoritatea contractanta declara ca suma ceruta de ea si datorata ei este cauzata de culpa ofertantului</w:t>
      </w:r>
      <w:r w:rsidRPr="008652F1">
        <w:rPr>
          <w:rFonts w:eastAsia="Calibri"/>
          <w:bCs/>
          <w:iCs/>
          <w:sz w:val="20"/>
          <w:szCs w:val="20"/>
          <w:lang w:val="pt-BR"/>
        </w:rPr>
        <w:t>, fiind incidente una sau mai multe dintre situatiile de la literele a) – c) de mai jos conform art.37 din HG 395/2006);</w:t>
      </w:r>
    </w:p>
    <w:p w:rsidR="007016DA" w:rsidRPr="008652F1" w:rsidRDefault="007016DA" w:rsidP="00BE516C">
      <w:pPr>
        <w:numPr>
          <w:ilvl w:val="1"/>
          <w:numId w:val="5"/>
        </w:numPr>
        <w:jc w:val="both"/>
        <w:rPr>
          <w:rFonts w:eastAsia="Calibri"/>
          <w:bCs/>
          <w:iCs/>
          <w:sz w:val="20"/>
          <w:szCs w:val="20"/>
          <w:lang w:val="pt-BR"/>
        </w:rPr>
      </w:pPr>
      <w:r w:rsidRPr="008652F1">
        <w:rPr>
          <w:rFonts w:eastAsia="Calibri"/>
          <w:bCs/>
          <w:iCs/>
          <w:sz w:val="20"/>
          <w:szCs w:val="20"/>
          <w:lang w:val="pt-BR"/>
        </w:rPr>
        <w:t>ofertantul _____________________ (denumirea/numele), si-a retras oferta in perioada de valabilitate a acesteia;</w:t>
      </w:r>
    </w:p>
    <w:p w:rsidR="007016DA" w:rsidRPr="008652F1" w:rsidRDefault="007016DA" w:rsidP="00BE516C">
      <w:pPr>
        <w:numPr>
          <w:ilvl w:val="1"/>
          <w:numId w:val="5"/>
        </w:numPr>
        <w:jc w:val="both"/>
        <w:rPr>
          <w:rFonts w:eastAsia="Calibri"/>
          <w:bCs/>
          <w:iCs/>
          <w:sz w:val="20"/>
          <w:szCs w:val="20"/>
          <w:lang w:val="pt-BR"/>
        </w:rPr>
      </w:pPr>
      <w:r w:rsidRPr="008652F1">
        <w:rPr>
          <w:rFonts w:eastAsia="Calibri"/>
          <w:bCs/>
          <w:iCs/>
          <w:sz w:val="20"/>
          <w:szCs w:val="20"/>
          <w:lang w:val="pt-BR"/>
        </w:rPr>
        <w:t xml:space="preserve">oferta sa fiind stabilita castigatoare ofertantul ___________________, nu constituie garantia de buna executie in perioada de valabilitate a ofertei sau o constituie mai tarziu de </w:t>
      </w:r>
      <w:r w:rsidRPr="008652F1">
        <w:rPr>
          <w:rFonts w:eastAsia="Calibri"/>
          <w:b/>
          <w:bCs/>
          <w:iCs/>
          <w:sz w:val="20"/>
          <w:szCs w:val="20"/>
          <w:lang w:val="pt-BR"/>
        </w:rPr>
        <w:t>5 zile lucratoare</w:t>
      </w:r>
      <w:r w:rsidRPr="008652F1">
        <w:rPr>
          <w:rFonts w:eastAsia="Calibri"/>
          <w:bCs/>
          <w:iCs/>
          <w:sz w:val="20"/>
          <w:szCs w:val="20"/>
          <w:lang w:val="pt-BR"/>
        </w:rPr>
        <w:t xml:space="preserve"> de la semnarea contractului;</w:t>
      </w:r>
    </w:p>
    <w:p w:rsidR="007016DA" w:rsidRPr="008652F1" w:rsidRDefault="007016DA" w:rsidP="00BE516C">
      <w:pPr>
        <w:numPr>
          <w:ilvl w:val="1"/>
          <w:numId w:val="5"/>
        </w:numPr>
        <w:jc w:val="both"/>
        <w:rPr>
          <w:rFonts w:eastAsia="Calibri"/>
          <w:bCs/>
          <w:iCs/>
          <w:sz w:val="20"/>
          <w:szCs w:val="20"/>
          <w:lang w:val="pt-BR"/>
        </w:rPr>
      </w:pPr>
      <w:r w:rsidRPr="008652F1">
        <w:rPr>
          <w:rFonts w:eastAsia="Calibri"/>
          <w:bCs/>
          <w:iCs/>
          <w:sz w:val="20"/>
          <w:szCs w:val="20"/>
          <w:lang w:val="pt-BR"/>
        </w:rPr>
        <w:t>oferta sa fiind stabilita castigatoare, ofertantul ___________________ (denumirea/numele) a refuzat sa semneze contractul in perioada de valabilitate a ofertei;</w:t>
      </w:r>
    </w:p>
    <w:p w:rsidR="007016DA" w:rsidRPr="008652F1" w:rsidRDefault="007016DA" w:rsidP="00DC48CC">
      <w:pPr>
        <w:ind w:left="284" w:firstLine="539"/>
        <w:jc w:val="both"/>
        <w:rPr>
          <w:rFonts w:eastAsia="Calibri"/>
          <w:bCs/>
          <w:iCs/>
          <w:sz w:val="20"/>
          <w:szCs w:val="20"/>
          <w:lang w:val="pt-BR"/>
        </w:rPr>
      </w:pPr>
      <w:r w:rsidRPr="008652F1">
        <w:rPr>
          <w:rFonts w:eastAsia="Calibri"/>
          <w:bCs/>
          <w:iCs/>
          <w:sz w:val="20"/>
          <w:szCs w:val="20"/>
          <w:lang w:val="pt-BR"/>
        </w:rPr>
        <w:t xml:space="preserve">   Prezenta garantie este valabila pana la data de ______________.</w:t>
      </w:r>
    </w:p>
    <w:p w:rsidR="007016DA" w:rsidRPr="008652F1" w:rsidRDefault="007016DA" w:rsidP="00DC48CC">
      <w:pPr>
        <w:ind w:left="284" w:firstLine="720"/>
        <w:jc w:val="both"/>
        <w:rPr>
          <w:rFonts w:eastAsia="Calibri"/>
          <w:bCs/>
          <w:iCs/>
          <w:sz w:val="20"/>
          <w:szCs w:val="20"/>
          <w:lang w:val="pt-BR"/>
        </w:rPr>
      </w:pPr>
      <w:r w:rsidRPr="008652F1">
        <w:rPr>
          <w:rFonts w:eastAsia="Calibri"/>
          <w:bCs/>
          <w:iCs/>
          <w:sz w:val="20"/>
          <w:szCs w:val="20"/>
          <w:lang w:val="pt-BR"/>
        </w:rPr>
        <w:t>In cazul in care partile sunt de acord sa prelungeasca perioada de valabilitate a garantiei sau sa modifice unele elemente ale ofertei care au efecte asupra prezentului angajament, se va obtine acordul nostru prealabil, in caz contrar prezenta scrisoare de garantie isi pierde valabilitatea.</w:t>
      </w:r>
    </w:p>
    <w:p w:rsidR="007016DA" w:rsidRPr="008652F1" w:rsidRDefault="007016DA" w:rsidP="00DC48CC">
      <w:pPr>
        <w:ind w:left="284" w:firstLine="539"/>
        <w:jc w:val="both"/>
        <w:rPr>
          <w:rFonts w:eastAsia="Calibri"/>
          <w:bCs/>
          <w:iCs/>
          <w:sz w:val="20"/>
          <w:szCs w:val="20"/>
          <w:lang w:val="pt-BR"/>
        </w:rPr>
      </w:pPr>
      <w:r w:rsidRPr="008652F1">
        <w:rPr>
          <w:rFonts w:eastAsia="Calibri"/>
          <w:bCs/>
          <w:iCs/>
          <w:sz w:val="20"/>
          <w:szCs w:val="20"/>
          <w:lang w:val="pt-BR"/>
        </w:rPr>
        <w:t xml:space="preserve">Legea aplicabila prezentei garantii de participare este legea romana. </w:t>
      </w:r>
    </w:p>
    <w:p w:rsidR="007016DA" w:rsidRPr="008652F1" w:rsidRDefault="007016DA" w:rsidP="00DC48CC">
      <w:pPr>
        <w:ind w:left="284" w:firstLine="539"/>
        <w:jc w:val="both"/>
        <w:rPr>
          <w:rFonts w:eastAsia="Calibri"/>
          <w:bCs/>
          <w:iCs/>
          <w:sz w:val="20"/>
          <w:szCs w:val="20"/>
          <w:lang w:val="pt-BR"/>
        </w:rPr>
      </w:pPr>
      <w:r w:rsidRPr="008652F1">
        <w:rPr>
          <w:rFonts w:eastAsia="Calibri"/>
          <w:bCs/>
          <w:iCs/>
          <w:sz w:val="20"/>
          <w:szCs w:val="20"/>
          <w:lang w:val="pt-BR"/>
        </w:rPr>
        <w:t xml:space="preserve">Competente sa solutioneze orice disputa izvorata in legatura cu prezenta garantie de participare sunt instantele judecatoresti romane. </w:t>
      </w:r>
    </w:p>
    <w:p w:rsidR="007016DA" w:rsidRPr="008652F1" w:rsidRDefault="007016DA" w:rsidP="00DC48CC">
      <w:pPr>
        <w:ind w:left="284" w:firstLine="539"/>
        <w:jc w:val="both"/>
        <w:rPr>
          <w:rFonts w:eastAsia="Calibri"/>
          <w:bCs/>
          <w:iCs/>
          <w:sz w:val="20"/>
          <w:szCs w:val="20"/>
          <w:lang w:val="pt-BR"/>
        </w:rPr>
      </w:pPr>
    </w:p>
    <w:p w:rsidR="007016DA" w:rsidRPr="008652F1" w:rsidRDefault="007016DA" w:rsidP="00DC48CC">
      <w:pPr>
        <w:ind w:left="284" w:firstLine="539"/>
        <w:jc w:val="both"/>
        <w:rPr>
          <w:rFonts w:eastAsia="Calibri"/>
          <w:bCs/>
          <w:iCs/>
          <w:sz w:val="20"/>
          <w:szCs w:val="20"/>
          <w:lang w:val="pt-BR"/>
        </w:rPr>
      </w:pPr>
      <w:r w:rsidRPr="008652F1">
        <w:rPr>
          <w:rFonts w:eastAsia="Calibri"/>
          <w:bCs/>
          <w:iCs/>
          <w:sz w:val="20"/>
          <w:szCs w:val="20"/>
          <w:lang w:val="pt-BR"/>
        </w:rPr>
        <w:t>Data completarii  ............................</w:t>
      </w:r>
    </w:p>
    <w:p w:rsidR="007016DA" w:rsidRPr="008652F1" w:rsidRDefault="007016DA" w:rsidP="00DC48CC">
      <w:pPr>
        <w:ind w:left="284" w:firstLine="539"/>
        <w:jc w:val="both"/>
        <w:rPr>
          <w:rFonts w:eastAsia="Calibri"/>
          <w:bCs/>
          <w:iCs/>
          <w:sz w:val="20"/>
          <w:szCs w:val="20"/>
          <w:lang w:val="pt-BR"/>
        </w:rPr>
      </w:pPr>
    </w:p>
    <w:p w:rsidR="007016DA" w:rsidRPr="008652F1" w:rsidRDefault="007016DA" w:rsidP="00DC48CC">
      <w:pPr>
        <w:ind w:left="284" w:firstLine="539"/>
        <w:jc w:val="both"/>
        <w:rPr>
          <w:rFonts w:eastAsia="Calibri"/>
          <w:bCs/>
          <w:iCs/>
          <w:sz w:val="20"/>
          <w:szCs w:val="20"/>
          <w:lang w:val="pt-BR"/>
        </w:rPr>
      </w:pPr>
      <w:r w:rsidRPr="008652F1">
        <w:rPr>
          <w:rFonts w:eastAsia="Calibri"/>
          <w:bCs/>
          <w:iCs/>
          <w:sz w:val="20"/>
          <w:szCs w:val="20"/>
          <w:lang w:val="pt-BR"/>
        </w:rPr>
        <w:t xml:space="preserve">Parafata de Banca/Societate de Asigurari __________ in ziua ___ luna ___ anul _______ </w:t>
      </w:r>
    </w:p>
    <w:p w:rsidR="007016DA" w:rsidRPr="008652F1" w:rsidRDefault="007016DA" w:rsidP="00DC48CC">
      <w:pPr>
        <w:ind w:left="284" w:firstLine="539"/>
        <w:jc w:val="both"/>
        <w:rPr>
          <w:rFonts w:eastAsia="Calibri"/>
          <w:bCs/>
          <w:iCs/>
          <w:sz w:val="20"/>
          <w:szCs w:val="20"/>
          <w:lang w:val="pt-BR"/>
        </w:rPr>
      </w:pPr>
      <w:r w:rsidRPr="008652F1">
        <w:rPr>
          <w:rFonts w:eastAsia="Calibri"/>
          <w:bCs/>
          <w:iCs/>
          <w:sz w:val="20"/>
          <w:szCs w:val="20"/>
          <w:lang w:val="pt-BR"/>
        </w:rPr>
        <w:t>(semnatura si stampila organismului care elibereaza aceasta garantie de participare).</w:t>
      </w:r>
    </w:p>
    <w:p w:rsidR="007016DA" w:rsidRPr="008652F1" w:rsidRDefault="007016DA" w:rsidP="00DC48CC">
      <w:pPr>
        <w:autoSpaceDE w:val="0"/>
        <w:autoSpaceDN w:val="0"/>
        <w:adjustRightInd w:val="0"/>
        <w:ind w:left="284" w:firstLine="539"/>
        <w:jc w:val="both"/>
        <w:rPr>
          <w:rFonts w:eastAsia="Calibri"/>
          <w:sz w:val="20"/>
          <w:szCs w:val="20"/>
          <w:lang w:val="pt-BR"/>
        </w:rPr>
      </w:pPr>
    </w:p>
    <w:p w:rsidR="007016DA" w:rsidRPr="008652F1" w:rsidRDefault="007016DA" w:rsidP="00DC48CC">
      <w:pPr>
        <w:autoSpaceDE w:val="0"/>
        <w:autoSpaceDN w:val="0"/>
        <w:adjustRightInd w:val="0"/>
        <w:ind w:left="284" w:firstLine="539"/>
        <w:jc w:val="both"/>
        <w:rPr>
          <w:rFonts w:eastAsia="Calibri"/>
          <w:sz w:val="20"/>
          <w:szCs w:val="20"/>
          <w:lang w:val="pt-BR"/>
        </w:rPr>
      </w:pPr>
    </w:p>
    <w:p w:rsidR="007016DA" w:rsidRPr="008652F1" w:rsidRDefault="007016DA" w:rsidP="00DC48CC">
      <w:pPr>
        <w:autoSpaceDE w:val="0"/>
        <w:autoSpaceDN w:val="0"/>
        <w:adjustRightInd w:val="0"/>
        <w:ind w:left="284" w:firstLine="539"/>
        <w:jc w:val="both"/>
        <w:rPr>
          <w:rFonts w:eastAsia="Calibri"/>
          <w:sz w:val="20"/>
          <w:szCs w:val="20"/>
          <w:lang w:val="pt-BR"/>
        </w:rPr>
      </w:pPr>
      <w:r w:rsidRPr="008652F1">
        <w:rPr>
          <w:rFonts w:eastAsia="Calibri"/>
          <w:sz w:val="20"/>
          <w:szCs w:val="20"/>
          <w:lang w:val="pt-BR"/>
        </w:rPr>
        <w:t>Nota: Instrumentul de garantare prezentat in cazul unei asocieri de operatori economici ca dovada a constituirii garantiei de participare, trebuie sa fie emis in numele asocierii si sa cuprinda mentiunea expresa ca respectivul instrument de garantare acopera in mod solidar toti membrii asocierii cu nominalizarea acestora, emitentul instrumentulu de garantare declarand ca va plati din garantia de participare sumele prevazute de dispozitiile legale aplicabile in cazul culpei oricaruia dintre membrii asocierii.</w:t>
      </w:r>
    </w:p>
    <w:p w:rsidR="007016DA" w:rsidRPr="008652F1" w:rsidRDefault="007016DA" w:rsidP="00DC48CC">
      <w:pPr>
        <w:autoSpaceDE w:val="0"/>
        <w:autoSpaceDN w:val="0"/>
        <w:adjustRightInd w:val="0"/>
        <w:ind w:left="284" w:firstLine="539"/>
        <w:jc w:val="both"/>
        <w:rPr>
          <w:rFonts w:eastAsia="Calibri"/>
          <w:sz w:val="20"/>
          <w:szCs w:val="20"/>
          <w:lang w:val="pt-BR"/>
        </w:rPr>
      </w:pPr>
    </w:p>
    <w:p w:rsidR="007016DA" w:rsidRPr="008652F1" w:rsidRDefault="007016DA" w:rsidP="00DC48CC">
      <w:pPr>
        <w:autoSpaceDE w:val="0"/>
        <w:autoSpaceDN w:val="0"/>
        <w:adjustRightInd w:val="0"/>
        <w:ind w:left="284" w:firstLine="539"/>
        <w:jc w:val="both"/>
        <w:rPr>
          <w:rFonts w:eastAsia="Calibri"/>
          <w:sz w:val="20"/>
          <w:szCs w:val="20"/>
          <w:lang w:val="pt-BR"/>
        </w:rPr>
      </w:pPr>
    </w:p>
    <w:p w:rsidR="00DC7AE3" w:rsidRPr="008652F1" w:rsidRDefault="00DC7AE3" w:rsidP="001B41D1">
      <w:pPr>
        <w:autoSpaceDE w:val="0"/>
        <w:autoSpaceDN w:val="0"/>
        <w:adjustRightInd w:val="0"/>
        <w:jc w:val="both"/>
        <w:rPr>
          <w:rFonts w:eastAsia="Calibri"/>
          <w:sz w:val="20"/>
          <w:szCs w:val="20"/>
          <w:lang w:val="pt-BR"/>
        </w:rPr>
      </w:pPr>
    </w:p>
    <w:p w:rsidR="00DC1931" w:rsidRPr="008652F1" w:rsidRDefault="00DC1931" w:rsidP="001B41D1">
      <w:pPr>
        <w:autoSpaceDE w:val="0"/>
        <w:autoSpaceDN w:val="0"/>
        <w:adjustRightInd w:val="0"/>
        <w:jc w:val="both"/>
        <w:rPr>
          <w:rFonts w:eastAsia="Calibri"/>
          <w:sz w:val="20"/>
          <w:szCs w:val="20"/>
          <w:lang w:val="pt-BR"/>
        </w:rPr>
      </w:pPr>
    </w:p>
    <w:p w:rsidR="00DC1931" w:rsidRPr="008652F1" w:rsidRDefault="00DC1931" w:rsidP="001B41D1">
      <w:pPr>
        <w:autoSpaceDE w:val="0"/>
        <w:autoSpaceDN w:val="0"/>
        <w:adjustRightInd w:val="0"/>
        <w:jc w:val="both"/>
        <w:rPr>
          <w:rFonts w:eastAsia="Calibri"/>
          <w:sz w:val="20"/>
          <w:szCs w:val="20"/>
          <w:lang w:val="pt-BR"/>
        </w:rPr>
      </w:pPr>
    </w:p>
    <w:p w:rsidR="00DC1931" w:rsidRPr="008652F1" w:rsidRDefault="00DC1931" w:rsidP="001B41D1">
      <w:pPr>
        <w:autoSpaceDE w:val="0"/>
        <w:autoSpaceDN w:val="0"/>
        <w:adjustRightInd w:val="0"/>
        <w:jc w:val="both"/>
        <w:rPr>
          <w:rFonts w:eastAsia="Calibri"/>
          <w:sz w:val="20"/>
          <w:szCs w:val="20"/>
          <w:lang w:val="pt-BR"/>
        </w:rPr>
      </w:pPr>
    </w:p>
    <w:p w:rsidR="00DC1931" w:rsidRPr="008652F1" w:rsidRDefault="00DC1931" w:rsidP="001B41D1">
      <w:pPr>
        <w:autoSpaceDE w:val="0"/>
        <w:autoSpaceDN w:val="0"/>
        <w:adjustRightInd w:val="0"/>
        <w:jc w:val="both"/>
        <w:rPr>
          <w:rFonts w:eastAsia="Calibri"/>
          <w:sz w:val="20"/>
          <w:szCs w:val="20"/>
          <w:lang w:val="pt-BR"/>
        </w:rPr>
      </w:pPr>
    </w:p>
    <w:p w:rsidR="00DC7AE3" w:rsidRPr="008652F1" w:rsidRDefault="00DC7AE3" w:rsidP="001B41D1">
      <w:pPr>
        <w:autoSpaceDE w:val="0"/>
        <w:autoSpaceDN w:val="0"/>
        <w:adjustRightInd w:val="0"/>
        <w:jc w:val="both"/>
        <w:rPr>
          <w:rFonts w:eastAsia="Calibri"/>
          <w:sz w:val="20"/>
          <w:szCs w:val="20"/>
          <w:lang w:val="pt-BR"/>
        </w:rPr>
      </w:pPr>
    </w:p>
    <w:p w:rsidR="00734770" w:rsidRPr="008652F1" w:rsidRDefault="00734770" w:rsidP="001B41D1">
      <w:pPr>
        <w:autoSpaceDE w:val="0"/>
        <w:autoSpaceDN w:val="0"/>
        <w:adjustRightInd w:val="0"/>
        <w:jc w:val="both"/>
        <w:rPr>
          <w:rFonts w:eastAsia="Calibri"/>
          <w:sz w:val="20"/>
          <w:szCs w:val="20"/>
          <w:lang w:val="pt-BR"/>
        </w:rPr>
      </w:pPr>
    </w:p>
    <w:p w:rsidR="00734770" w:rsidRPr="008652F1" w:rsidRDefault="00734770" w:rsidP="001B41D1">
      <w:pPr>
        <w:autoSpaceDE w:val="0"/>
        <w:autoSpaceDN w:val="0"/>
        <w:adjustRightInd w:val="0"/>
        <w:jc w:val="both"/>
        <w:rPr>
          <w:rFonts w:eastAsia="Calibri"/>
          <w:sz w:val="20"/>
          <w:szCs w:val="20"/>
          <w:lang w:val="pt-BR"/>
        </w:rPr>
      </w:pPr>
    </w:p>
    <w:p w:rsidR="00734770" w:rsidRPr="008652F1" w:rsidRDefault="00734770" w:rsidP="001B41D1">
      <w:pPr>
        <w:autoSpaceDE w:val="0"/>
        <w:autoSpaceDN w:val="0"/>
        <w:adjustRightInd w:val="0"/>
        <w:jc w:val="both"/>
        <w:rPr>
          <w:rFonts w:eastAsia="Calibri"/>
          <w:sz w:val="20"/>
          <w:szCs w:val="20"/>
          <w:lang w:val="pt-BR"/>
        </w:rPr>
      </w:pPr>
    </w:p>
    <w:p w:rsidR="007016DA" w:rsidRPr="008652F1" w:rsidRDefault="007016DA" w:rsidP="00DC48CC">
      <w:pPr>
        <w:jc w:val="both"/>
        <w:rPr>
          <w:rFonts w:eastAsia="Calibri"/>
          <w:b/>
          <w:bCs/>
          <w:iCs/>
          <w:sz w:val="20"/>
          <w:szCs w:val="20"/>
          <w:lang w:val="es-ES"/>
        </w:rPr>
      </w:pPr>
      <w:r w:rsidRPr="008652F1">
        <w:rPr>
          <w:rFonts w:eastAsia="Calibri"/>
          <w:b/>
          <w:bCs/>
          <w:iCs/>
          <w:sz w:val="20"/>
          <w:szCs w:val="20"/>
          <w:lang w:val="es-ES"/>
        </w:rPr>
        <w:lastRenderedPageBreak/>
        <w:t>FORMULAR –</w:t>
      </w:r>
      <w:r w:rsidRPr="008652F1">
        <w:rPr>
          <w:rFonts w:eastAsia="Calibri"/>
          <w:b/>
          <w:bCs/>
          <w:iCs/>
          <w:sz w:val="20"/>
          <w:szCs w:val="20"/>
          <w:lang w:val="pt-BR"/>
        </w:rPr>
        <w:t xml:space="preserve"> Model instrument de garantare/scrisoare de garan</w:t>
      </w:r>
      <w:r w:rsidRPr="008652F1">
        <w:rPr>
          <w:rFonts w:eastAsia="Calibri"/>
          <w:b/>
          <w:bCs/>
          <w:iCs/>
          <w:sz w:val="20"/>
          <w:szCs w:val="20"/>
          <w:lang w:val="ro-RO"/>
        </w:rPr>
        <w:t>t</w:t>
      </w:r>
      <w:r w:rsidRPr="008652F1">
        <w:rPr>
          <w:rFonts w:eastAsia="Calibri"/>
          <w:b/>
          <w:bCs/>
          <w:iCs/>
          <w:sz w:val="20"/>
          <w:szCs w:val="20"/>
          <w:lang w:val="pt-BR"/>
        </w:rPr>
        <w:t>ie bancara de buna executie</w:t>
      </w: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 xml:space="preserve">Catre: </w:t>
      </w: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(se va completa adresa)</w:t>
      </w:r>
    </w:p>
    <w:p w:rsidR="007016DA" w:rsidRPr="008652F1" w:rsidRDefault="007016DA" w:rsidP="00DC48CC">
      <w:pPr>
        <w:ind w:left="284" w:firstLine="539"/>
        <w:jc w:val="both"/>
        <w:rPr>
          <w:rFonts w:eastAsia="Calibri"/>
          <w:b/>
          <w:bCs/>
          <w:iCs/>
          <w:sz w:val="20"/>
          <w:szCs w:val="20"/>
          <w:lang w:val="ro-RO"/>
        </w:rPr>
      </w:pPr>
    </w:p>
    <w:p w:rsidR="007016DA" w:rsidRPr="008652F1" w:rsidRDefault="007016DA" w:rsidP="00DC48CC">
      <w:pPr>
        <w:ind w:left="284" w:firstLine="539"/>
        <w:jc w:val="both"/>
        <w:rPr>
          <w:rFonts w:eastAsia="Calibri"/>
          <w:bCs/>
          <w:iCs/>
          <w:sz w:val="20"/>
          <w:szCs w:val="20"/>
          <w:lang w:val="ro-RO"/>
        </w:rPr>
      </w:pPr>
      <w:r w:rsidRPr="008652F1">
        <w:rPr>
          <w:rFonts w:eastAsia="Calibri"/>
          <w:b/>
          <w:bCs/>
          <w:iCs/>
          <w:sz w:val="20"/>
          <w:szCs w:val="20"/>
          <w:lang w:val="ro-RO"/>
        </w:rPr>
        <w:t>Denumirea Contractului:</w:t>
      </w:r>
      <w:r w:rsidRPr="008652F1">
        <w:rPr>
          <w:rFonts w:eastAsia="Calibri"/>
          <w:b/>
          <w:bCs/>
          <w:iCs/>
          <w:sz w:val="20"/>
          <w:szCs w:val="20"/>
          <w:lang w:val="ro-RO"/>
        </w:rPr>
        <w:tab/>
        <w:t xml:space="preserve">................................... </w:t>
      </w:r>
      <w:r w:rsidRPr="008652F1">
        <w:rPr>
          <w:rFonts w:eastAsia="Calibri"/>
          <w:bCs/>
          <w:iCs/>
          <w:sz w:val="20"/>
          <w:szCs w:val="20"/>
          <w:lang w:val="ro-RO"/>
        </w:rPr>
        <w:t>(se va completa cu denumirea obiectivului)</w:t>
      </w:r>
    </w:p>
    <w:p w:rsidR="007016DA" w:rsidRPr="008652F1" w:rsidRDefault="007016DA" w:rsidP="00DC48CC">
      <w:pPr>
        <w:ind w:left="284" w:firstLine="539"/>
        <w:jc w:val="both"/>
        <w:rPr>
          <w:rFonts w:eastAsia="Calibri"/>
          <w:bCs/>
          <w:iCs/>
          <w:sz w:val="20"/>
          <w:szCs w:val="20"/>
          <w:lang w:val="ro-RO"/>
        </w:rPr>
      </w:pP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Am fost informati ca (numele si adresa Antreprenorului) (numit in continuare „Principal”) este Antreprenorul dumneavoastra pentru acest Contract, pentru care este prevazut sa obtina o garantie de buna executie.</w:t>
      </w:r>
    </w:p>
    <w:p w:rsidR="007016DA" w:rsidRPr="008652F1" w:rsidRDefault="007016DA" w:rsidP="00DC48CC">
      <w:pPr>
        <w:ind w:left="284" w:firstLine="539"/>
        <w:jc w:val="both"/>
        <w:rPr>
          <w:rFonts w:eastAsia="Calibri"/>
          <w:bCs/>
          <w:iCs/>
          <w:sz w:val="20"/>
          <w:szCs w:val="20"/>
          <w:lang w:val="ro-RO"/>
        </w:rPr>
      </w:pP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 xml:space="preserve">La cererea Principalului, noi (numele si adresa bancii)_________________________ ne angajam </w:t>
      </w:r>
      <w:r w:rsidRPr="008652F1">
        <w:rPr>
          <w:rFonts w:eastAsia="Calibri"/>
          <w:b/>
          <w:bCs/>
          <w:iCs/>
          <w:sz w:val="20"/>
          <w:szCs w:val="20"/>
          <w:lang w:val="ro-RO"/>
        </w:rPr>
        <w:t>irevocabil</w:t>
      </w:r>
      <w:r w:rsidRPr="008652F1">
        <w:rPr>
          <w:rFonts w:eastAsia="Calibri"/>
          <w:bCs/>
          <w:iCs/>
          <w:sz w:val="20"/>
          <w:szCs w:val="20"/>
          <w:lang w:val="ro-RO"/>
        </w:rPr>
        <w:t xml:space="preserve"> prin prezenta  </w:t>
      </w:r>
    </w:p>
    <w:p w:rsidR="007016DA" w:rsidRPr="008652F1" w:rsidRDefault="007016DA" w:rsidP="00DC48CC">
      <w:pPr>
        <w:ind w:left="284" w:firstLine="539"/>
        <w:jc w:val="both"/>
        <w:rPr>
          <w:rFonts w:eastAsia="Calibri"/>
          <w:bCs/>
          <w:iCs/>
          <w:sz w:val="20"/>
          <w:szCs w:val="20"/>
          <w:lang w:val="pt-BR"/>
        </w:rPr>
      </w:pP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 xml:space="preserve">Sa onoram </w:t>
      </w:r>
      <w:r w:rsidRPr="008652F1">
        <w:rPr>
          <w:rFonts w:eastAsia="Calibri"/>
          <w:b/>
          <w:bCs/>
          <w:iCs/>
          <w:sz w:val="20"/>
          <w:szCs w:val="20"/>
          <w:lang w:val="ro-RO"/>
        </w:rPr>
        <w:t>neconditionat</w:t>
      </w:r>
      <w:r w:rsidRPr="008652F1">
        <w:rPr>
          <w:rFonts w:eastAsia="Calibri"/>
          <w:bCs/>
          <w:iCs/>
          <w:sz w:val="20"/>
          <w:szCs w:val="20"/>
          <w:lang w:val="ro-RO"/>
        </w:rPr>
        <w:t xml:space="preserve"> orice solicitare de plata din partea autoritatii contractante, in limita a </w:t>
      </w:r>
      <w:r w:rsidRPr="008652F1">
        <w:rPr>
          <w:rFonts w:eastAsia="Calibri"/>
          <w:b/>
          <w:bCs/>
          <w:iCs/>
          <w:sz w:val="20"/>
          <w:szCs w:val="20"/>
          <w:lang w:val="ro-RO"/>
        </w:rPr>
        <w:t xml:space="preserve">10 % </w:t>
      </w:r>
      <w:r w:rsidRPr="008652F1">
        <w:rPr>
          <w:rFonts w:eastAsia="Calibri"/>
          <w:bCs/>
          <w:iCs/>
          <w:sz w:val="20"/>
          <w:szCs w:val="20"/>
          <w:lang w:val="ro-RO"/>
        </w:rPr>
        <w:t xml:space="preserve">din valoarea ofertata a contractului, adica suma de ___________ </w:t>
      </w:r>
      <w:r w:rsidR="00B21672">
        <w:rPr>
          <w:rFonts w:eastAsia="Calibri"/>
          <w:b/>
          <w:bCs/>
          <w:iCs/>
          <w:sz w:val="20"/>
          <w:szCs w:val="20"/>
          <w:lang w:val="ro-RO"/>
        </w:rPr>
        <w:t>LEI</w:t>
      </w:r>
      <w:r w:rsidRPr="008652F1">
        <w:rPr>
          <w:rFonts w:eastAsia="Calibri"/>
          <w:bCs/>
          <w:iCs/>
          <w:sz w:val="20"/>
          <w:szCs w:val="20"/>
          <w:lang w:val="ro-RO"/>
        </w:rPr>
        <w:t xml:space="preserve"> (in litere si in cifre) la prima sa cerere scrisa si fara ca aceasta sa aiba obligatia de a-si motiva cererea respectiva, in situatia in care </w:t>
      </w:r>
      <w:r w:rsidRPr="008652F1">
        <w:rPr>
          <w:rFonts w:eastAsia="Calibri"/>
          <w:b/>
          <w:bCs/>
          <w:iCs/>
          <w:sz w:val="20"/>
          <w:szCs w:val="20"/>
          <w:lang w:val="ro-RO"/>
        </w:rPr>
        <w:t>autoritatea contractanta declara ca suma ceruta de ea si datorata ei este cauzata de culpa antreprenorului</w:t>
      </w:r>
      <w:r w:rsidRPr="008652F1">
        <w:rPr>
          <w:rFonts w:eastAsia="Calibri"/>
          <w:bCs/>
          <w:iCs/>
          <w:sz w:val="20"/>
          <w:szCs w:val="20"/>
          <w:lang w:val="ro-RO"/>
        </w:rPr>
        <w:t>, in conformitate cu contractul garantat si cu situatia prevazuta de art 41 din HG 395/2016.</w:t>
      </w:r>
    </w:p>
    <w:p w:rsidR="007016DA" w:rsidRPr="008652F1" w:rsidRDefault="007016DA" w:rsidP="00DC48CC">
      <w:pPr>
        <w:ind w:left="284" w:firstLine="539"/>
        <w:jc w:val="both"/>
        <w:rPr>
          <w:rFonts w:eastAsia="Calibri"/>
          <w:b/>
          <w:bCs/>
          <w:iCs/>
          <w:sz w:val="20"/>
          <w:szCs w:val="20"/>
          <w:lang w:val="pt-BR"/>
        </w:rPr>
      </w:pPr>
      <w:r w:rsidRPr="008652F1">
        <w:rPr>
          <w:rFonts w:eastAsia="Calibri"/>
          <w:bCs/>
          <w:iCs/>
          <w:sz w:val="20"/>
          <w:szCs w:val="20"/>
          <w:lang w:val="ro-RO"/>
        </w:rPr>
        <w:t xml:space="preserve">Prezentul instrument de garantare acopera toate riscurile contractului (all risks) </w:t>
      </w: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Orice cerere de plata si declaratie trebuie sa contina semnatura reprez</w:t>
      </w:r>
      <w:r w:rsidR="00E74EFB" w:rsidRPr="008652F1">
        <w:rPr>
          <w:rFonts w:eastAsia="Calibri"/>
          <w:bCs/>
          <w:iCs/>
          <w:sz w:val="20"/>
          <w:szCs w:val="20"/>
          <w:lang w:val="ro-RO"/>
        </w:rPr>
        <w:t xml:space="preserve">entantului dumneavoastra legal. </w:t>
      </w:r>
      <w:r w:rsidRPr="008652F1">
        <w:rPr>
          <w:rFonts w:eastAsia="Calibri"/>
          <w:bCs/>
          <w:iCs/>
          <w:sz w:val="20"/>
          <w:szCs w:val="20"/>
          <w:lang w:val="ro-RO"/>
        </w:rPr>
        <w:t>Cererea si declaratia trebuie sa fie primite de catre noi, la adresa noastra si anume__________(adresa bancii emitente a garantiei), la data sau inaintea datei de (____ de zile dupa data estimata de expirare a Perioadei de Notificare a Defectelor pentru Lucrari)________________________ („data de expirare”), moment in care aceasta garantie va expira.</w:t>
      </w: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 xml:space="preserve">Am fost informati ca Principalul, are obligatia contractuala de a prelungi valabilitatea acestei garantii si de a prezenta autoritatii contractante dovada prelungirii prezentei garantii de buna executie, </w:t>
      </w:r>
      <w:r w:rsidRPr="008652F1">
        <w:rPr>
          <w:rFonts w:eastAsia="Calibri"/>
          <w:b/>
          <w:bCs/>
          <w:iCs/>
          <w:sz w:val="20"/>
          <w:szCs w:val="20"/>
          <w:lang w:val="ro-RO"/>
        </w:rPr>
        <w:t>cu 10 zile inainte de expirare</w:t>
      </w:r>
      <w:r w:rsidRPr="008652F1">
        <w:rPr>
          <w:rFonts w:eastAsia="Calibri"/>
          <w:bCs/>
          <w:iCs/>
          <w:sz w:val="20"/>
          <w:szCs w:val="20"/>
          <w:lang w:val="ro-RO"/>
        </w:rPr>
        <w:t xml:space="preserve">, daca Certificatul de Receptie Finala nu a fost emis. </w:t>
      </w: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Ne angajam sa va platim valoarea garantata la primirea de catre noi, in termenul de 10 de zile, a cererii si a declaratiei dumneavoastra scrise mentionand faptul ca Certificatul de Receptie Finala nu a fost emis din motive imputabile Principalului, si ca valabilitatea acestei garantii nu a fost prelungita.</w:t>
      </w:r>
    </w:p>
    <w:p w:rsidR="007016DA" w:rsidRPr="008652F1" w:rsidRDefault="007016DA" w:rsidP="001B41D1">
      <w:pPr>
        <w:ind w:left="284" w:firstLine="539"/>
        <w:jc w:val="both"/>
        <w:rPr>
          <w:rFonts w:eastAsia="Calibri"/>
          <w:bCs/>
          <w:iCs/>
          <w:sz w:val="20"/>
          <w:szCs w:val="20"/>
          <w:lang w:val="ro-RO"/>
        </w:rPr>
      </w:pPr>
      <w:r w:rsidRPr="008652F1">
        <w:rPr>
          <w:rFonts w:eastAsia="Calibri"/>
          <w:bCs/>
          <w:iCs/>
          <w:sz w:val="20"/>
          <w:szCs w:val="20"/>
          <w:lang w:val="ro-RO"/>
        </w:rPr>
        <w:t>Competenta sa solutioneze orice disputa izvorata in legatura cu prezenta scrisoare de garantie de buna executie revine instant</w:t>
      </w:r>
      <w:r w:rsidR="001B41D1" w:rsidRPr="008652F1">
        <w:rPr>
          <w:rFonts w:eastAsia="Calibri"/>
          <w:bCs/>
          <w:iCs/>
          <w:sz w:val="20"/>
          <w:szCs w:val="20"/>
          <w:lang w:val="ro-RO"/>
        </w:rPr>
        <w:t>elor judecatoresti din Romania.</w:t>
      </w:r>
    </w:p>
    <w:p w:rsidR="007016DA" w:rsidRPr="008652F1" w:rsidRDefault="007016DA" w:rsidP="00DC48CC">
      <w:pPr>
        <w:ind w:left="284" w:firstLine="539"/>
        <w:jc w:val="both"/>
        <w:rPr>
          <w:rFonts w:eastAsia="Calibri"/>
          <w:bCs/>
          <w:iCs/>
          <w:sz w:val="20"/>
          <w:szCs w:val="20"/>
          <w:lang w:val="ro-RO"/>
        </w:rPr>
      </w:pPr>
      <w:r w:rsidRPr="008652F1">
        <w:rPr>
          <w:rFonts w:eastAsia="Calibri"/>
          <w:bCs/>
          <w:iCs/>
          <w:sz w:val="20"/>
          <w:szCs w:val="20"/>
          <w:lang w:val="ro-RO"/>
        </w:rPr>
        <w:t>Data _______________                                Semnatura(semnaturi) _________________________</w:t>
      </w:r>
    </w:p>
    <w:p w:rsidR="007016DA" w:rsidRPr="008652F1" w:rsidRDefault="007016DA" w:rsidP="001B41D1">
      <w:pPr>
        <w:ind w:left="2880" w:firstLine="720"/>
        <w:jc w:val="both"/>
        <w:rPr>
          <w:rFonts w:eastAsia="Calibri"/>
          <w:bCs/>
          <w:iCs/>
          <w:sz w:val="20"/>
          <w:szCs w:val="20"/>
          <w:lang w:val="ro-RO"/>
        </w:rPr>
      </w:pPr>
      <w:r w:rsidRPr="008652F1">
        <w:rPr>
          <w:rFonts w:eastAsia="Calibri"/>
          <w:bCs/>
          <w:iCs/>
          <w:sz w:val="20"/>
          <w:szCs w:val="20"/>
          <w:lang w:val="ro-RO"/>
        </w:rPr>
        <w:t xml:space="preserve">                 [stampila organismulu</w:t>
      </w:r>
      <w:r w:rsidR="001B41D1" w:rsidRPr="008652F1">
        <w:rPr>
          <w:rFonts w:eastAsia="Calibri"/>
          <w:bCs/>
          <w:iCs/>
          <w:sz w:val="20"/>
          <w:szCs w:val="20"/>
          <w:lang w:val="ro-RO"/>
        </w:rPr>
        <w:t>i care furnizeaza garantia]</w:t>
      </w:r>
    </w:p>
    <w:p w:rsidR="007016DA" w:rsidRPr="008652F1" w:rsidRDefault="007016DA" w:rsidP="00DC48CC">
      <w:pPr>
        <w:autoSpaceDE w:val="0"/>
        <w:autoSpaceDN w:val="0"/>
        <w:adjustRightInd w:val="0"/>
        <w:ind w:left="284" w:firstLine="539"/>
        <w:jc w:val="both"/>
        <w:rPr>
          <w:rFonts w:eastAsia="Calibri"/>
          <w:sz w:val="20"/>
          <w:szCs w:val="20"/>
          <w:lang w:val="pt-BR"/>
        </w:rPr>
      </w:pPr>
      <w:r w:rsidRPr="008652F1">
        <w:rPr>
          <w:rFonts w:eastAsia="Calibri"/>
          <w:sz w:val="20"/>
          <w:szCs w:val="20"/>
          <w:lang w:val="pt-BR"/>
        </w:rPr>
        <w:t>Nota: Instrumentul de garantare prezentat in cazul unei asocieri de operatori economici ca dovada a constituirii garantiei de buna executie, trebuie sa fie emis in numele asocierii si sa cuprinda mentiunea expresa ca respectivul instrument de garantare acopera in mod solidar toti membrii asocierii cu nominalizarea acestora, emitentul instrumentului de garantare declarand ca va plati din garantia de buna executie sumele prevazute de dispozitiile legale aplicabile in cazul culpei oricaruia dintre membrii asocierii.</w:t>
      </w:r>
    </w:p>
    <w:p w:rsidR="007016DA" w:rsidRPr="008652F1" w:rsidRDefault="007016DA" w:rsidP="00DC7AE3">
      <w:pPr>
        <w:autoSpaceDE w:val="0"/>
        <w:autoSpaceDN w:val="0"/>
        <w:adjustRightInd w:val="0"/>
        <w:jc w:val="both"/>
        <w:rPr>
          <w:rFonts w:eastAsia="Calibri"/>
          <w:sz w:val="20"/>
          <w:szCs w:val="20"/>
          <w:lang w:val="pt-BR"/>
        </w:rPr>
      </w:pPr>
    </w:p>
    <w:p w:rsidR="007016DA" w:rsidRPr="008652F1" w:rsidRDefault="007016DA"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E74EFB" w:rsidRPr="008652F1" w:rsidRDefault="00E74EFB" w:rsidP="00DC48CC">
      <w:pPr>
        <w:autoSpaceDE w:val="0"/>
        <w:autoSpaceDN w:val="0"/>
        <w:adjustRightInd w:val="0"/>
        <w:ind w:left="284" w:firstLine="539"/>
        <w:jc w:val="both"/>
        <w:rPr>
          <w:rFonts w:eastAsia="Calibri"/>
          <w:sz w:val="20"/>
          <w:szCs w:val="20"/>
          <w:lang w:val="pt-BR"/>
        </w:rPr>
      </w:pPr>
    </w:p>
    <w:p w:rsidR="007016DA" w:rsidRPr="008652F1" w:rsidRDefault="007016DA" w:rsidP="00DC48CC">
      <w:pPr>
        <w:rPr>
          <w:b/>
          <w:sz w:val="20"/>
          <w:szCs w:val="20"/>
          <w:lang w:val="ro-RO"/>
        </w:rPr>
      </w:pPr>
      <w:r w:rsidRPr="008652F1">
        <w:rPr>
          <w:b/>
          <w:sz w:val="20"/>
          <w:szCs w:val="20"/>
          <w:lang w:val="ro-RO"/>
        </w:rPr>
        <w:lastRenderedPageBreak/>
        <w:t>Formularul  DECLARAŢIE DE ACCEPTARE A CONDIŢIILOR CONTRACTUALE</w:t>
      </w:r>
      <w:r w:rsidRPr="008652F1">
        <w:rPr>
          <w:rStyle w:val="FootnoteReference"/>
          <w:b/>
          <w:sz w:val="20"/>
          <w:szCs w:val="20"/>
          <w:lang w:val="ro-RO"/>
        </w:rPr>
        <w:footnoteReference w:id="6"/>
      </w:r>
    </w:p>
    <w:p w:rsidR="007016DA" w:rsidRPr="008652F1" w:rsidRDefault="007016DA" w:rsidP="00DC48CC">
      <w:pPr>
        <w:rPr>
          <w:sz w:val="20"/>
          <w:szCs w:val="20"/>
          <w:lang w:val="ro-RO"/>
        </w:rPr>
      </w:pPr>
    </w:p>
    <w:p w:rsidR="007016DA" w:rsidRPr="008652F1" w:rsidRDefault="007016DA" w:rsidP="00DC48CC">
      <w:pPr>
        <w:rPr>
          <w:sz w:val="20"/>
          <w:szCs w:val="20"/>
          <w:lang w:val="ro-RO"/>
        </w:rPr>
      </w:pPr>
      <w:r w:rsidRPr="008652F1">
        <w:rPr>
          <w:sz w:val="20"/>
          <w:szCs w:val="20"/>
          <w:lang w:val="ro-RO"/>
        </w:rPr>
        <w:t>Ofertant,</w:t>
      </w:r>
    </w:p>
    <w:p w:rsidR="007016DA" w:rsidRPr="008652F1" w:rsidRDefault="007016DA" w:rsidP="00DC48CC">
      <w:pPr>
        <w:rPr>
          <w:sz w:val="20"/>
          <w:szCs w:val="20"/>
          <w:lang w:val="ro-RO"/>
        </w:rPr>
      </w:pPr>
      <w:r w:rsidRPr="008652F1">
        <w:rPr>
          <w:sz w:val="20"/>
          <w:szCs w:val="20"/>
          <w:lang w:val="ro-RO"/>
        </w:rPr>
        <w:t>________________________</w:t>
      </w:r>
    </w:p>
    <w:p w:rsidR="007016DA" w:rsidRPr="008652F1" w:rsidRDefault="007016DA" w:rsidP="00DC48CC">
      <w:pPr>
        <w:rPr>
          <w:sz w:val="20"/>
          <w:szCs w:val="20"/>
          <w:lang w:val="ro-RO"/>
        </w:rPr>
      </w:pPr>
      <w:r w:rsidRPr="008652F1">
        <w:rPr>
          <w:sz w:val="20"/>
          <w:szCs w:val="20"/>
          <w:lang w:val="ro-RO"/>
        </w:rPr>
        <w:t>(denumirea/numele)</w:t>
      </w:r>
    </w:p>
    <w:p w:rsidR="007016DA" w:rsidRPr="008652F1" w:rsidRDefault="007016DA" w:rsidP="00DC48CC">
      <w:pPr>
        <w:rPr>
          <w:sz w:val="20"/>
          <w:szCs w:val="20"/>
          <w:lang w:val="ro-RO"/>
        </w:rPr>
      </w:pPr>
    </w:p>
    <w:p w:rsidR="007016DA" w:rsidRPr="008652F1" w:rsidRDefault="007016DA" w:rsidP="00DC48CC">
      <w:pPr>
        <w:jc w:val="center"/>
        <w:rPr>
          <w:b/>
          <w:sz w:val="20"/>
          <w:szCs w:val="20"/>
          <w:lang w:val="ro-RO"/>
        </w:rPr>
      </w:pPr>
      <w:r w:rsidRPr="008652F1">
        <w:rPr>
          <w:b/>
          <w:sz w:val="20"/>
          <w:szCs w:val="20"/>
          <w:lang w:val="ro-RO"/>
        </w:rPr>
        <w:t>DECLARAŢIE DE ACCEPTARE A CONDIŢIILOR CONTRACTUALE</w:t>
      </w:r>
    </w:p>
    <w:p w:rsidR="007016DA" w:rsidRPr="008652F1" w:rsidRDefault="007016DA" w:rsidP="00DC48CC">
      <w:pPr>
        <w:rPr>
          <w:sz w:val="20"/>
          <w:szCs w:val="20"/>
          <w:lang w:val="ro-RO"/>
        </w:rPr>
      </w:pPr>
    </w:p>
    <w:p w:rsidR="007016DA" w:rsidRPr="008652F1" w:rsidRDefault="007016DA" w:rsidP="00DC48CC">
      <w:pPr>
        <w:rPr>
          <w:sz w:val="20"/>
          <w:szCs w:val="20"/>
          <w:lang w:val="ro-RO"/>
        </w:rPr>
      </w:pPr>
    </w:p>
    <w:p w:rsidR="007016DA" w:rsidRPr="008652F1" w:rsidRDefault="007016DA" w:rsidP="00DC48CC">
      <w:pPr>
        <w:jc w:val="both"/>
        <w:rPr>
          <w:sz w:val="20"/>
          <w:szCs w:val="20"/>
          <w:lang w:val="ro-RO"/>
        </w:rPr>
      </w:pPr>
      <w:r w:rsidRPr="008652F1">
        <w:rPr>
          <w:sz w:val="20"/>
          <w:szCs w:val="20"/>
          <w:lang w:val="ro-RO"/>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toate obligaţiile menţionate în conţinutul acestuia. </w:t>
      </w:r>
    </w:p>
    <w:p w:rsidR="007016DA" w:rsidRPr="008652F1" w:rsidRDefault="007016DA" w:rsidP="00DC48CC">
      <w:pPr>
        <w:rPr>
          <w:sz w:val="20"/>
          <w:szCs w:val="20"/>
          <w:lang w:val="ro-RO"/>
        </w:rPr>
      </w:pPr>
    </w:p>
    <w:p w:rsidR="007016DA" w:rsidRPr="008652F1" w:rsidRDefault="007016DA" w:rsidP="00DC48CC">
      <w:pPr>
        <w:rPr>
          <w:sz w:val="20"/>
          <w:szCs w:val="20"/>
          <w:lang w:val="ro-RO"/>
        </w:rPr>
      </w:pPr>
    </w:p>
    <w:p w:rsidR="007016DA" w:rsidRPr="008652F1" w:rsidRDefault="007016DA" w:rsidP="00DC48CC">
      <w:pPr>
        <w:rPr>
          <w:sz w:val="20"/>
          <w:szCs w:val="20"/>
          <w:lang w:val="ro-RO"/>
        </w:rPr>
      </w:pPr>
      <w:r w:rsidRPr="008652F1">
        <w:rPr>
          <w:sz w:val="20"/>
          <w:szCs w:val="20"/>
          <w:lang w:val="ro-RO"/>
        </w:rPr>
        <w:t>Data :[ZZ.LL.AAAA]</w:t>
      </w:r>
    </w:p>
    <w:p w:rsidR="007016DA" w:rsidRPr="008652F1" w:rsidRDefault="007016DA" w:rsidP="00DC48CC">
      <w:pPr>
        <w:rPr>
          <w:sz w:val="20"/>
          <w:szCs w:val="20"/>
          <w:lang w:val="ro-RO"/>
        </w:rPr>
      </w:pPr>
      <w:r w:rsidRPr="008652F1">
        <w:rPr>
          <w:sz w:val="20"/>
          <w:szCs w:val="20"/>
          <w:lang w:val="ro-RO"/>
        </w:rPr>
        <w:t xml:space="preserve">(numele şi prenume)____________________, (semnătura şi ştampila), în calitate de </w:t>
      </w:r>
    </w:p>
    <w:p w:rsidR="007016DA" w:rsidRPr="008652F1" w:rsidRDefault="007016DA" w:rsidP="00DC48CC">
      <w:pPr>
        <w:rPr>
          <w:sz w:val="20"/>
          <w:szCs w:val="20"/>
          <w:lang w:val="ro-RO"/>
        </w:rPr>
      </w:pPr>
      <w:r w:rsidRPr="008652F1">
        <w:rPr>
          <w:sz w:val="20"/>
          <w:szCs w:val="20"/>
          <w:lang w:val="ro-RO"/>
        </w:rPr>
        <w:t xml:space="preserve">__________________, legal autorizat să semnez oferta pentru şi în numele </w:t>
      </w:r>
    </w:p>
    <w:p w:rsidR="007016DA" w:rsidRPr="008652F1" w:rsidRDefault="007016DA" w:rsidP="00DC48CC">
      <w:pPr>
        <w:rPr>
          <w:sz w:val="20"/>
          <w:szCs w:val="20"/>
          <w:lang w:val="ro-RO"/>
        </w:rPr>
      </w:pPr>
      <w:r w:rsidRPr="008652F1">
        <w:rPr>
          <w:sz w:val="20"/>
          <w:szCs w:val="20"/>
          <w:lang w:val="ro-RO"/>
        </w:rPr>
        <w:t>____________________________________.</w:t>
      </w:r>
    </w:p>
    <w:p w:rsidR="007016DA" w:rsidRPr="008652F1" w:rsidRDefault="007016DA" w:rsidP="00DC48CC">
      <w:pPr>
        <w:rPr>
          <w:sz w:val="20"/>
          <w:szCs w:val="20"/>
          <w:lang w:val="ro-RO"/>
        </w:rPr>
      </w:pPr>
      <w:r w:rsidRPr="008652F1">
        <w:rPr>
          <w:sz w:val="20"/>
          <w:szCs w:val="20"/>
          <w:lang w:val="ro-RO"/>
        </w:rPr>
        <w:t>(denumire/nume operator economic)</w:t>
      </w:r>
    </w:p>
    <w:p w:rsidR="007016DA" w:rsidRPr="008652F1" w:rsidRDefault="007016DA" w:rsidP="00DC48CC">
      <w:pPr>
        <w:rPr>
          <w:sz w:val="20"/>
          <w:szCs w:val="20"/>
          <w:lang w:val="ro-RO"/>
        </w:rPr>
      </w:pPr>
    </w:p>
    <w:p w:rsidR="007016DA" w:rsidRPr="008652F1" w:rsidRDefault="007016DA" w:rsidP="00DC48CC">
      <w:pPr>
        <w:rPr>
          <w:sz w:val="20"/>
          <w:szCs w:val="20"/>
          <w:lang w:val="pt-BR"/>
        </w:rPr>
      </w:pPr>
    </w:p>
    <w:p w:rsidR="007016DA" w:rsidRPr="008652F1" w:rsidRDefault="007016DA" w:rsidP="00DC48CC">
      <w:pPr>
        <w:rPr>
          <w:sz w:val="20"/>
          <w:szCs w:val="20"/>
          <w:lang w:val="pt-BR"/>
        </w:rPr>
      </w:pPr>
    </w:p>
    <w:p w:rsidR="007016DA" w:rsidRPr="008652F1" w:rsidRDefault="007016DA" w:rsidP="00DC48CC">
      <w:pPr>
        <w:autoSpaceDE w:val="0"/>
        <w:autoSpaceDN w:val="0"/>
        <w:adjustRightInd w:val="0"/>
        <w:ind w:left="284" w:firstLine="539"/>
        <w:jc w:val="both"/>
        <w:rPr>
          <w:rFonts w:eastAsia="Calibri"/>
          <w:sz w:val="20"/>
          <w:szCs w:val="20"/>
          <w:lang w:val="pt-BR"/>
        </w:rPr>
      </w:pPr>
    </w:p>
    <w:p w:rsidR="007016DA" w:rsidRPr="008652F1" w:rsidRDefault="007016DA" w:rsidP="00DC48CC">
      <w:pPr>
        <w:autoSpaceDE w:val="0"/>
        <w:autoSpaceDN w:val="0"/>
        <w:adjustRightInd w:val="0"/>
        <w:ind w:left="284" w:firstLine="539"/>
        <w:jc w:val="both"/>
        <w:rPr>
          <w:rFonts w:eastAsia="Calibri"/>
          <w:sz w:val="20"/>
          <w:szCs w:val="20"/>
          <w:lang w:val="pt-BR"/>
        </w:rPr>
      </w:pPr>
    </w:p>
    <w:p w:rsidR="007016DA" w:rsidRPr="008652F1" w:rsidRDefault="007016DA" w:rsidP="00DC48CC">
      <w:pPr>
        <w:rPr>
          <w:sz w:val="20"/>
          <w:szCs w:val="20"/>
          <w:lang w:val="pt-BR"/>
        </w:rPr>
      </w:pPr>
    </w:p>
    <w:p w:rsidR="00CD39BD" w:rsidRPr="008652F1" w:rsidRDefault="00CD39BD" w:rsidP="00DC48CC">
      <w:pPr>
        <w:autoSpaceDE w:val="0"/>
        <w:autoSpaceDN w:val="0"/>
        <w:adjustRightInd w:val="0"/>
        <w:rPr>
          <w:sz w:val="20"/>
          <w:szCs w:val="20"/>
          <w:lang w:val="pt-BR"/>
        </w:rPr>
      </w:pPr>
    </w:p>
    <w:p w:rsidR="00CD39BD" w:rsidRPr="008652F1" w:rsidRDefault="00CD39BD" w:rsidP="00DC48CC">
      <w:pPr>
        <w:autoSpaceDE w:val="0"/>
        <w:autoSpaceDN w:val="0"/>
        <w:adjustRightInd w:val="0"/>
        <w:rPr>
          <w:sz w:val="20"/>
          <w:szCs w:val="20"/>
          <w:lang w:val="pt-BR"/>
        </w:rPr>
      </w:pPr>
    </w:p>
    <w:p w:rsidR="00CD39BD" w:rsidRPr="008652F1" w:rsidRDefault="00CD39BD" w:rsidP="00DC48CC">
      <w:pPr>
        <w:tabs>
          <w:tab w:val="left" w:pos="675"/>
        </w:tabs>
        <w:rPr>
          <w:b/>
          <w:bCs/>
          <w:sz w:val="20"/>
          <w:szCs w:val="20"/>
          <w:lang w:val="ro-RO"/>
        </w:rPr>
      </w:pPr>
    </w:p>
    <w:p w:rsidR="00CD39BD" w:rsidRPr="008652F1" w:rsidRDefault="00CD39BD" w:rsidP="00DC48CC">
      <w:pPr>
        <w:jc w:val="center"/>
        <w:rPr>
          <w:b/>
          <w:bCs/>
          <w:sz w:val="20"/>
          <w:szCs w:val="20"/>
          <w:lang w:val="ro-RO"/>
        </w:rPr>
      </w:pPr>
    </w:p>
    <w:p w:rsidR="007016DA" w:rsidRPr="008652F1" w:rsidRDefault="00CD39BD" w:rsidP="00DC48CC">
      <w:pPr>
        <w:jc w:val="center"/>
        <w:rPr>
          <w:sz w:val="20"/>
          <w:szCs w:val="20"/>
          <w:lang w:val="pt-BR"/>
        </w:rPr>
      </w:pPr>
      <w:r w:rsidRPr="008652F1">
        <w:rPr>
          <w:b/>
          <w:bCs/>
          <w:sz w:val="20"/>
          <w:szCs w:val="20"/>
          <w:lang w:val="ro-RO"/>
        </w:rPr>
        <w:br w:type="page"/>
      </w:r>
    </w:p>
    <w:p w:rsidR="008875F8" w:rsidRPr="008875F8" w:rsidRDefault="008875F8" w:rsidP="008875F8">
      <w:pPr>
        <w:jc w:val="both"/>
        <w:rPr>
          <w:rFonts w:eastAsia="Calibri"/>
          <w:color w:val="FF0000"/>
          <w:sz w:val="20"/>
          <w:szCs w:val="20"/>
        </w:rPr>
      </w:pPr>
    </w:p>
    <w:p w:rsidR="000D24E9" w:rsidRPr="008652F1" w:rsidRDefault="000D24E9" w:rsidP="000D24E9">
      <w:pPr>
        <w:jc w:val="both"/>
        <w:rPr>
          <w:b/>
          <w:bCs/>
          <w:sz w:val="20"/>
          <w:szCs w:val="20"/>
          <w:lang w:val="pt-BR"/>
        </w:rPr>
      </w:pPr>
      <w:r w:rsidRPr="008652F1">
        <w:rPr>
          <w:b/>
          <w:bCs/>
          <w:sz w:val="20"/>
          <w:szCs w:val="20"/>
          <w:lang w:val="pt-BR"/>
        </w:rPr>
        <w:t>Model de declaratie beneficiar real</w:t>
      </w:r>
    </w:p>
    <w:p w:rsidR="000D24E9" w:rsidRPr="008652F1" w:rsidRDefault="000D24E9" w:rsidP="000D24E9">
      <w:pPr>
        <w:rPr>
          <w:sz w:val="20"/>
          <w:szCs w:val="20"/>
          <w:lang w:val="ro-RO"/>
        </w:rPr>
      </w:pPr>
      <w:r w:rsidRPr="008652F1">
        <w:rPr>
          <w:sz w:val="20"/>
          <w:szCs w:val="20"/>
          <w:lang w:val="ro-RO"/>
        </w:rPr>
        <w:t>OFERTANTUL</w:t>
      </w:r>
    </w:p>
    <w:p w:rsidR="000D24E9" w:rsidRPr="008652F1" w:rsidRDefault="000D24E9" w:rsidP="000D24E9">
      <w:pPr>
        <w:rPr>
          <w:sz w:val="20"/>
          <w:szCs w:val="20"/>
          <w:lang w:val="ro-RO"/>
        </w:rPr>
      </w:pPr>
      <w:r w:rsidRPr="008652F1">
        <w:rPr>
          <w:i/>
          <w:sz w:val="20"/>
          <w:szCs w:val="20"/>
          <w:lang w:val="ro-RO"/>
        </w:rPr>
        <w:t>(denumirea/numele)</w:t>
      </w:r>
    </w:p>
    <w:p w:rsidR="000D24E9" w:rsidRPr="008652F1" w:rsidRDefault="000D24E9" w:rsidP="000D24E9">
      <w:pPr>
        <w:rPr>
          <w:sz w:val="20"/>
          <w:szCs w:val="20"/>
          <w:lang w:val="ro-RO"/>
        </w:rPr>
      </w:pPr>
    </w:p>
    <w:p w:rsidR="000D24E9" w:rsidRPr="008652F1" w:rsidRDefault="000D24E9" w:rsidP="000D24E9">
      <w:pPr>
        <w:rPr>
          <w:sz w:val="20"/>
          <w:szCs w:val="20"/>
          <w:lang w:val="ro-RO"/>
        </w:rPr>
      </w:pPr>
    </w:p>
    <w:p w:rsidR="000D24E9" w:rsidRPr="008652F1" w:rsidRDefault="000D24E9" w:rsidP="000D24E9">
      <w:pPr>
        <w:pStyle w:val="Subtitle"/>
        <w:rPr>
          <w:rFonts w:ascii="Times New Roman" w:hAnsi="Times New Roman"/>
          <w:sz w:val="20"/>
          <w:szCs w:val="20"/>
          <w:lang w:val="ro-RO"/>
        </w:rPr>
      </w:pPr>
      <w:r w:rsidRPr="008652F1">
        <w:rPr>
          <w:rFonts w:ascii="Times New Roman" w:hAnsi="Times New Roman"/>
          <w:sz w:val="20"/>
          <w:szCs w:val="20"/>
          <w:lang w:val="ro-RO"/>
        </w:rPr>
        <w:t>DECLARAŢIE</w:t>
      </w:r>
    </w:p>
    <w:p w:rsidR="000D24E9" w:rsidRPr="008652F1" w:rsidRDefault="000D24E9" w:rsidP="000D24E9">
      <w:pPr>
        <w:jc w:val="center"/>
        <w:rPr>
          <w:b/>
          <w:sz w:val="20"/>
          <w:szCs w:val="20"/>
          <w:lang w:val="ro-RO"/>
        </w:rPr>
      </w:pPr>
      <w:r w:rsidRPr="008652F1">
        <w:rPr>
          <w:snapToGrid w:val="0"/>
          <w:sz w:val="20"/>
          <w:szCs w:val="20"/>
          <w:lang w:val="ro-RO"/>
        </w:rPr>
        <w:t>pe propria răspundere conform prevederilor articolului 326 din Codul Penal privind falsul în declarații ce va conține datele despre beneficiarul real</w:t>
      </w:r>
      <w:r w:rsidRPr="008652F1">
        <w:rPr>
          <w:b/>
          <w:sz w:val="20"/>
          <w:szCs w:val="20"/>
          <w:lang w:val="ro-RO"/>
        </w:rPr>
        <w:t>*</w:t>
      </w:r>
    </w:p>
    <w:p w:rsidR="000D24E9" w:rsidRPr="008652F1" w:rsidRDefault="000D24E9" w:rsidP="000D24E9">
      <w:pPr>
        <w:rPr>
          <w:b/>
          <w:sz w:val="20"/>
          <w:szCs w:val="20"/>
          <w:lang w:val="ro-RO"/>
        </w:rPr>
      </w:pPr>
    </w:p>
    <w:p w:rsidR="000D24E9" w:rsidRPr="008652F1" w:rsidRDefault="000D24E9" w:rsidP="000D24E9">
      <w:pPr>
        <w:rPr>
          <w:sz w:val="20"/>
          <w:szCs w:val="20"/>
          <w:lang w:val="ro-RO"/>
        </w:rPr>
      </w:pPr>
    </w:p>
    <w:p w:rsidR="000D24E9" w:rsidRPr="008652F1" w:rsidRDefault="000D24E9" w:rsidP="000D24E9">
      <w:pPr>
        <w:rPr>
          <w:sz w:val="20"/>
          <w:szCs w:val="20"/>
          <w:lang w:val="ro-RO"/>
        </w:rPr>
      </w:pPr>
      <w:r w:rsidRPr="008652F1">
        <w:rPr>
          <w:sz w:val="20"/>
          <w:szCs w:val="20"/>
          <w:lang w:val="ro-RO"/>
        </w:rPr>
        <w:tab/>
        <w:t>Subsemnatul/a____________, născut/a la data de _____________, reprezentant împuternicit al _________________ (</w:t>
      </w:r>
      <w:r w:rsidRPr="008652F1">
        <w:rPr>
          <w:i/>
          <w:sz w:val="20"/>
          <w:szCs w:val="20"/>
          <w:lang w:val="ro-RO"/>
        </w:rPr>
        <w:t>denumirea și datele de identificare ale operatorului economic</w:t>
      </w:r>
      <w:r w:rsidRPr="008652F1">
        <w:rPr>
          <w:sz w:val="20"/>
          <w:szCs w:val="20"/>
          <w:lang w:val="ro-RO"/>
        </w:rPr>
        <w:t>) declar pe propria răspundere, sub sancţiunea excluderii şi sub sancţiunile aplicate faptei de fals în declarații, următoarele:</w:t>
      </w:r>
    </w:p>
    <w:p w:rsidR="000D24E9" w:rsidRPr="008652F1" w:rsidRDefault="000D24E9">
      <w:pPr>
        <w:pStyle w:val="ListParagraph"/>
        <w:numPr>
          <w:ilvl w:val="0"/>
          <w:numId w:val="16"/>
        </w:numPr>
        <w:spacing w:after="0" w:line="240" w:lineRule="auto"/>
        <w:ind w:left="0" w:firstLine="284"/>
        <w:contextualSpacing/>
        <w:jc w:val="both"/>
        <w:rPr>
          <w:rFonts w:ascii="Times New Roman" w:hAnsi="Times New Roman" w:cs="Times New Roman"/>
          <w:sz w:val="20"/>
          <w:szCs w:val="20"/>
          <w:lang w:eastAsia="ro-RO"/>
        </w:rPr>
      </w:pPr>
      <w:r w:rsidRPr="008652F1">
        <w:rPr>
          <w:rFonts w:ascii="Times New Roman" w:hAnsi="Times New Roman" w:cs="Times New Roman"/>
          <w:sz w:val="20"/>
          <w:szCs w:val="20"/>
          <w:lang w:eastAsia="ro-RO"/>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rsidR="000D24E9" w:rsidRPr="008652F1" w:rsidRDefault="000D24E9">
      <w:pPr>
        <w:pStyle w:val="ListParagraph"/>
        <w:numPr>
          <w:ilvl w:val="0"/>
          <w:numId w:val="16"/>
        </w:numPr>
        <w:spacing w:after="0" w:line="240" w:lineRule="auto"/>
        <w:ind w:left="0" w:firstLine="284"/>
        <w:contextualSpacing/>
        <w:jc w:val="both"/>
        <w:rPr>
          <w:rFonts w:ascii="Times New Roman" w:hAnsi="Times New Roman" w:cs="Times New Roman"/>
          <w:sz w:val="20"/>
          <w:szCs w:val="20"/>
          <w:lang w:eastAsia="ro-RO"/>
        </w:rPr>
      </w:pPr>
      <w:r w:rsidRPr="008652F1">
        <w:rPr>
          <w:rFonts w:ascii="Times New Roman" w:hAnsi="Times New Roman" w:cs="Times New Roman"/>
          <w:sz w:val="20"/>
          <w:szCs w:val="20"/>
        </w:rPr>
        <w:t xml:space="preserve">mă oblig să informez imediat autoritatea contractantă cu privire la </w:t>
      </w:r>
      <w:r w:rsidRPr="008652F1">
        <w:rPr>
          <w:rFonts w:ascii="Times New Roman" w:hAnsi="Times New Roman" w:cs="Times New Roman"/>
          <w:sz w:val="20"/>
          <w:szCs w:val="20"/>
          <w:lang w:eastAsia="ro-RO"/>
        </w:rPr>
        <w:t xml:space="preserve">actualizarea datelor și informațiile privind beneficiarul/benefiarii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w:t>
      </w:r>
      <w:r w:rsidRPr="008652F1">
        <w:rPr>
          <w:rFonts w:ascii="Times New Roman" w:hAnsi="Times New Roman" w:cs="Times New Roman"/>
          <w:sz w:val="20"/>
          <w:szCs w:val="20"/>
        </w:rPr>
        <w:t xml:space="preserve">parcursul derulării procedurii de atribuire a contractului de achiziție publică </w:t>
      </w:r>
      <w:r w:rsidRPr="008652F1">
        <w:rPr>
          <w:rFonts w:ascii="Times New Roman" w:hAnsi="Times New Roman" w:cs="Times New Roman"/>
          <w:sz w:val="20"/>
          <w:szCs w:val="20"/>
          <w:lang w:eastAsia="ro-RO"/>
        </w:rPr>
        <w:t>până la încetarea relațiilor contractuale.</w:t>
      </w:r>
    </w:p>
    <w:p w:rsidR="000D24E9" w:rsidRPr="008652F1" w:rsidRDefault="000D24E9">
      <w:pPr>
        <w:pStyle w:val="ListParagraph"/>
        <w:numPr>
          <w:ilvl w:val="0"/>
          <w:numId w:val="16"/>
        </w:numPr>
        <w:spacing w:after="0" w:line="240" w:lineRule="auto"/>
        <w:ind w:left="0" w:firstLine="284"/>
        <w:contextualSpacing/>
        <w:jc w:val="both"/>
        <w:rPr>
          <w:rFonts w:ascii="Times New Roman" w:hAnsi="Times New Roman" w:cs="Times New Roman"/>
          <w:sz w:val="20"/>
          <w:szCs w:val="20"/>
          <w:lang w:eastAsia="ro-RO"/>
        </w:rPr>
      </w:pPr>
      <w:r w:rsidRPr="008652F1">
        <w:rPr>
          <w:rFonts w:ascii="Times New Roman" w:hAnsi="Times New Roman" w:cs="Times New Roman"/>
          <w:sz w:val="20"/>
          <w:szCs w:val="20"/>
        </w:rPr>
        <w:t>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rsidR="000D24E9" w:rsidRPr="008652F1" w:rsidRDefault="000D24E9">
      <w:pPr>
        <w:pStyle w:val="ListParagraph"/>
        <w:numPr>
          <w:ilvl w:val="0"/>
          <w:numId w:val="16"/>
        </w:numPr>
        <w:spacing w:after="0" w:line="240" w:lineRule="auto"/>
        <w:ind w:left="0" w:firstLine="284"/>
        <w:contextualSpacing/>
        <w:jc w:val="both"/>
        <w:rPr>
          <w:rFonts w:ascii="Times New Roman" w:hAnsi="Times New Roman" w:cs="Times New Roman"/>
          <w:i/>
          <w:sz w:val="20"/>
          <w:szCs w:val="20"/>
          <w:lang w:eastAsia="en-US"/>
        </w:rPr>
      </w:pPr>
      <w:r w:rsidRPr="008652F1">
        <w:rPr>
          <w:rFonts w:ascii="Times New Roman" w:hAnsi="Times New Roman" w:cs="Times New Roman"/>
          <w:sz w:val="20"/>
          <w:szCs w:val="20"/>
          <w:lang w:eastAsia="ro-RO"/>
        </w:rPr>
        <w:t xml:space="preserve">obligă să cunosc prevederile </w:t>
      </w:r>
      <w:r w:rsidRPr="008652F1">
        <w:rPr>
          <w:rFonts w:ascii="Times New Roman" w:eastAsia="Arial" w:hAnsi="Times New Roman" w:cs="Times New Roman"/>
          <w:color w:val="000000"/>
          <w:sz w:val="20"/>
          <w:szCs w:val="20"/>
        </w:rPr>
        <w:t xml:space="preserve">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w:t>
      </w:r>
      <w:r w:rsidRPr="008652F1">
        <w:rPr>
          <w:rFonts w:ascii="Times New Roman" w:hAnsi="Times New Roman" w:cs="Times New Roman"/>
          <w:sz w:val="20"/>
          <w:szCs w:val="20"/>
          <w:lang w:eastAsia="ro-RO"/>
        </w:rPr>
        <w:t xml:space="preserve">în vigoare cu privire la beneficiarul real și </w:t>
      </w:r>
      <w:r w:rsidRPr="008652F1">
        <w:rPr>
          <w:rFonts w:ascii="Times New Roman" w:hAnsi="Times New Roman" w:cs="Times New Roman"/>
          <w:sz w:val="20"/>
          <w:szCs w:val="20"/>
        </w:rPr>
        <w:t xml:space="preserve">am luat la cunoștință de prevederile art.326 „Falsul în declaraţii” din Codul penal referitor la </w:t>
      </w:r>
      <w:r w:rsidRPr="008652F1">
        <w:rPr>
          <w:rFonts w:ascii="Times New Roman" w:hAnsi="Times New Roman" w:cs="Times New Roman"/>
          <w:i/>
          <w:sz w:val="20"/>
          <w:szCs w:val="20"/>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rsidR="000D24E9" w:rsidRPr="008652F1" w:rsidRDefault="000D24E9" w:rsidP="000D24E9">
      <w:pPr>
        <w:pStyle w:val="ListParagraph"/>
        <w:ind w:left="0" w:firstLine="284"/>
        <w:rPr>
          <w:rFonts w:ascii="Times New Roman" w:hAnsi="Times New Roman" w:cs="Times New Roman"/>
          <w:sz w:val="20"/>
          <w:szCs w:val="20"/>
          <w:lang w:eastAsia="ro-RO"/>
        </w:rPr>
      </w:pPr>
      <w:r w:rsidRPr="008652F1">
        <w:rPr>
          <w:rFonts w:ascii="Times New Roman" w:hAnsi="Times New Roman" w:cs="Times New Roman"/>
          <w:i/>
          <w:sz w:val="20"/>
          <w:szCs w:val="20"/>
        </w:rPr>
        <w:t>(2) Fapta prevăzută la alin. (1), săvârșită pentru a ascunde existența unui risc privind infectarea cu o boală infectocontagioasă, se pedepsește cu închisoare de la unu la 5 ani sau cu amendă”.</w:t>
      </w:r>
    </w:p>
    <w:p w:rsidR="000D24E9" w:rsidRPr="008652F1" w:rsidRDefault="000D24E9" w:rsidP="000D24E9">
      <w:pPr>
        <w:rPr>
          <w:sz w:val="20"/>
          <w:szCs w:val="20"/>
          <w:lang w:val="ro-RO"/>
        </w:rPr>
      </w:pPr>
    </w:p>
    <w:p w:rsidR="000D24E9" w:rsidRPr="008652F1" w:rsidRDefault="000D24E9" w:rsidP="000D24E9">
      <w:pPr>
        <w:rPr>
          <w:sz w:val="20"/>
          <w:szCs w:val="20"/>
          <w:lang w:val="ro-RO"/>
        </w:rPr>
      </w:pPr>
      <w:r w:rsidRPr="008652F1">
        <w:rPr>
          <w:sz w:val="20"/>
          <w:szCs w:val="20"/>
          <w:lang w:val="ro-RO"/>
        </w:rPr>
        <w:t>Data ____________</w:t>
      </w:r>
    </w:p>
    <w:p w:rsidR="000D24E9" w:rsidRPr="008652F1" w:rsidRDefault="000D24E9" w:rsidP="000D24E9">
      <w:pPr>
        <w:rPr>
          <w:sz w:val="20"/>
          <w:szCs w:val="20"/>
          <w:lang w:val="ro-RO"/>
        </w:rPr>
      </w:pPr>
    </w:p>
    <w:p w:rsidR="000D24E9" w:rsidRPr="008652F1" w:rsidRDefault="000D24E9" w:rsidP="000D24E9">
      <w:pPr>
        <w:jc w:val="center"/>
        <w:rPr>
          <w:snapToGrid w:val="0"/>
          <w:sz w:val="20"/>
          <w:szCs w:val="20"/>
          <w:lang w:val="ro-RO"/>
        </w:rPr>
      </w:pPr>
      <w:r w:rsidRPr="008652F1">
        <w:rPr>
          <w:snapToGrid w:val="0"/>
          <w:sz w:val="20"/>
          <w:szCs w:val="20"/>
          <w:lang w:val="ro-RO"/>
        </w:rPr>
        <w:t>Ofertant ______________ (</w:t>
      </w:r>
      <w:r w:rsidRPr="008652F1">
        <w:rPr>
          <w:i/>
          <w:snapToGrid w:val="0"/>
          <w:sz w:val="20"/>
          <w:szCs w:val="20"/>
          <w:lang w:val="ro-RO"/>
        </w:rPr>
        <w:t>denumirea ofertantului</w:t>
      </w:r>
      <w:r w:rsidRPr="008652F1">
        <w:rPr>
          <w:snapToGrid w:val="0"/>
          <w:sz w:val="20"/>
          <w:szCs w:val="20"/>
          <w:lang w:val="ro-RO"/>
        </w:rPr>
        <w:t>),</w:t>
      </w:r>
    </w:p>
    <w:p w:rsidR="000D24E9" w:rsidRPr="008652F1" w:rsidRDefault="000D24E9" w:rsidP="000D24E9">
      <w:pPr>
        <w:jc w:val="center"/>
        <w:rPr>
          <w:snapToGrid w:val="0"/>
          <w:sz w:val="20"/>
          <w:szCs w:val="20"/>
          <w:lang w:val="ro-RO"/>
        </w:rPr>
      </w:pPr>
      <w:r w:rsidRPr="008652F1">
        <w:rPr>
          <w:snapToGrid w:val="0"/>
          <w:sz w:val="20"/>
          <w:szCs w:val="20"/>
          <w:lang w:val="ro-RO"/>
        </w:rPr>
        <w:t>Reprezentant legal ______________ (</w:t>
      </w:r>
      <w:r w:rsidRPr="008652F1">
        <w:rPr>
          <w:i/>
          <w:snapToGrid w:val="0"/>
          <w:sz w:val="20"/>
          <w:szCs w:val="20"/>
          <w:lang w:val="ro-RO"/>
        </w:rPr>
        <w:t>nume şi prenume</w:t>
      </w:r>
      <w:r w:rsidRPr="008652F1">
        <w:rPr>
          <w:snapToGrid w:val="0"/>
          <w:sz w:val="20"/>
          <w:szCs w:val="20"/>
          <w:lang w:val="ro-RO"/>
        </w:rPr>
        <w:t>),</w:t>
      </w:r>
    </w:p>
    <w:p w:rsidR="000D24E9" w:rsidRPr="008652F1" w:rsidRDefault="000D24E9" w:rsidP="000D24E9">
      <w:pPr>
        <w:jc w:val="center"/>
        <w:rPr>
          <w:snapToGrid w:val="0"/>
          <w:sz w:val="20"/>
          <w:szCs w:val="20"/>
          <w:lang w:val="ro-RO"/>
        </w:rPr>
      </w:pPr>
      <w:r w:rsidRPr="008652F1">
        <w:rPr>
          <w:snapToGrid w:val="0"/>
          <w:sz w:val="20"/>
          <w:szCs w:val="20"/>
          <w:lang w:val="ro-RO"/>
        </w:rPr>
        <w:t>…....................... (</w:t>
      </w:r>
      <w:r w:rsidRPr="008652F1">
        <w:rPr>
          <w:i/>
          <w:snapToGrid w:val="0"/>
          <w:sz w:val="20"/>
          <w:szCs w:val="20"/>
          <w:lang w:val="ro-RO"/>
        </w:rPr>
        <w:t>semnătură autorizată</w:t>
      </w:r>
      <w:r w:rsidRPr="008652F1">
        <w:rPr>
          <w:snapToGrid w:val="0"/>
          <w:sz w:val="20"/>
          <w:szCs w:val="20"/>
          <w:lang w:val="ro-RO"/>
        </w:rPr>
        <w:t>)</w:t>
      </w:r>
    </w:p>
    <w:p w:rsidR="000D24E9" w:rsidRPr="008652F1" w:rsidRDefault="000D24E9" w:rsidP="000D24E9">
      <w:pPr>
        <w:jc w:val="center"/>
        <w:rPr>
          <w:snapToGrid w:val="0"/>
          <w:sz w:val="20"/>
          <w:szCs w:val="20"/>
          <w:lang w:val="ro-RO"/>
        </w:rPr>
      </w:pPr>
    </w:p>
    <w:p w:rsidR="000D24E9" w:rsidRPr="008652F1" w:rsidRDefault="000D24E9" w:rsidP="000D24E9">
      <w:pPr>
        <w:jc w:val="center"/>
        <w:rPr>
          <w:snapToGrid w:val="0"/>
          <w:sz w:val="20"/>
          <w:szCs w:val="20"/>
          <w:lang w:val="ro-RO"/>
        </w:rPr>
      </w:pPr>
    </w:p>
    <w:p w:rsidR="000D24E9" w:rsidRPr="008652F1" w:rsidRDefault="000D24E9" w:rsidP="000D24E9">
      <w:pPr>
        <w:jc w:val="center"/>
        <w:rPr>
          <w:snapToGrid w:val="0"/>
          <w:sz w:val="20"/>
          <w:szCs w:val="20"/>
          <w:lang w:val="ro-RO"/>
        </w:rPr>
      </w:pPr>
    </w:p>
    <w:p w:rsidR="000D24E9" w:rsidRPr="008652F1" w:rsidRDefault="000D24E9" w:rsidP="000D24E9">
      <w:pPr>
        <w:jc w:val="both"/>
        <w:rPr>
          <w:b/>
          <w:bCs/>
          <w:sz w:val="20"/>
          <w:szCs w:val="20"/>
          <w:lang w:val="pt-BR"/>
        </w:rPr>
      </w:pPr>
    </w:p>
    <w:p w:rsidR="000D24E9" w:rsidRPr="008652F1" w:rsidRDefault="000D24E9" w:rsidP="000D24E9">
      <w:pPr>
        <w:rPr>
          <w:b/>
          <w:bCs/>
          <w:sz w:val="20"/>
          <w:szCs w:val="20"/>
          <w:lang w:val="pt-BR"/>
        </w:rPr>
      </w:pPr>
    </w:p>
    <w:p w:rsidR="000D24E9" w:rsidRPr="008652F1" w:rsidRDefault="000D24E9" w:rsidP="00DC48CC">
      <w:pPr>
        <w:jc w:val="center"/>
        <w:rPr>
          <w:b/>
          <w:bCs/>
          <w:sz w:val="20"/>
          <w:szCs w:val="20"/>
          <w:lang w:val="pt-BR"/>
        </w:rPr>
      </w:pPr>
    </w:p>
    <w:p w:rsidR="000D24E9" w:rsidRPr="008652F1" w:rsidRDefault="000D24E9" w:rsidP="00DC48CC">
      <w:pPr>
        <w:jc w:val="center"/>
        <w:rPr>
          <w:b/>
          <w:bCs/>
          <w:sz w:val="20"/>
          <w:szCs w:val="20"/>
          <w:lang w:val="pt-BR"/>
        </w:rPr>
      </w:pPr>
    </w:p>
    <w:p w:rsidR="004365AA" w:rsidRPr="008652F1" w:rsidRDefault="004365AA" w:rsidP="00DC48CC">
      <w:pPr>
        <w:jc w:val="center"/>
        <w:rPr>
          <w:b/>
          <w:bCs/>
          <w:sz w:val="20"/>
          <w:szCs w:val="20"/>
          <w:lang w:val="pt-BR"/>
        </w:rPr>
      </w:pPr>
    </w:p>
    <w:p w:rsidR="004365AA" w:rsidRPr="008652F1" w:rsidRDefault="004365AA" w:rsidP="00DC48CC">
      <w:pPr>
        <w:jc w:val="center"/>
        <w:rPr>
          <w:b/>
          <w:bCs/>
          <w:sz w:val="20"/>
          <w:szCs w:val="20"/>
          <w:lang w:val="pt-BR"/>
        </w:rPr>
      </w:pPr>
    </w:p>
    <w:p w:rsidR="004365AA" w:rsidRPr="008652F1" w:rsidRDefault="004365AA" w:rsidP="00DC48CC">
      <w:pPr>
        <w:jc w:val="center"/>
        <w:rPr>
          <w:b/>
          <w:bCs/>
          <w:sz w:val="20"/>
          <w:szCs w:val="20"/>
          <w:lang w:val="pt-BR"/>
        </w:rPr>
      </w:pPr>
    </w:p>
    <w:p w:rsidR="004365AA" w:rsidRPr="008652F1" w:rsidRDefault="004365AA" w:rsidP="00DC48CC">
      <w:pPr>
        <w:jc w:val="center"/>
        <w:rPr>
          <w:b/>
          <w:bCs/>
          <w:sz w:val="20"/>
          <w:szCs w:val="20"/>
          <w:lang w:val="pt-BR"/>
        </w:rPr>
      </w:pPr>
    </w:p>
    <w:p w:rsidR="000D24E9" w:rsidRPr="008652F1" w:rsidRDefault="000D24E9" w:rsidP="000D24E9">
      <w:pPr>
        <w:rPr>
          <w:b/>
          <w:bCs/>
          <w:sz w:val="20"/>
          <w:szCs w:val="20"/>
          <w:lang w:val="pt-BR"/>
        </w:rPr>
      </w:pPr>
    </w:p>
    <w:p w:rsidR="004548B8" w:rsidRPr="008652F1" w:rsidRDefault="004548B8" w:rsidP="00DC48CC">
      <w:pPr>
        <w:jc w:val="center"/>
        <w:rPr>
          <w:b/>
          <w:bCs/>
          <w:sz w:val="20"/>
          <w:szCs w:val="20"/>
          <w:lang w:val="pt-BR"/>
        </w:rPr>
      </w:pPr>
    </w:p>
    <w:p w:rsidR="004548B8" w:rsidRPr="008652F1" w:rsidRDefault="004548B8" w:rsidP="00DC48CC">
      <w:pPr>
        <w:jc w:val="center"/>
        <w:rPr>
          <w:b/>
          <w:bCs/>
          <w:sz w:val="20"/>
          <w:szCs w:val="20"/>
          <w:lang w:val="pt-BR"/>
        </w:rPr>
      </w:pPr>
    </w:p>
    <w:p w:rsidR="00CD39BD" w:rsidRPr="008652F1" w:rsidRDefault="00CD39BD" w:rsidP="00DC48CC">
      <w:pPr>
        <w:jc w:val="center"/>
        <w:rPr>
          <w:b/>
          <w:bCs/>
          <w:sz w:val="20"/>
          <w:szCs w:val="20"/>
          <w:lang w:val="pt-BR"/>
        </w:rPr>
      </w:pPr>
      <w:r w:rsidRPr="008652F1">
        <w:rPr>
          <w:b/>
          <w:bCs/>
          <w:sz w:val="20"/>
          <w:szCs w:val="20"/>
          <w:lang w:val="pt-BR"/>
        </w:rPr>
        <w:lastRenderedPageBreak/>
        <w:t>ACORD DE SUBCONTRACTARE</w:t>
      </w:r>
    </w:p>
    <w:p w:rsidR="00CD39BD" w:rsidRPr="008652F1" w:rsidRDefault="00CD39BD" w:rsidP="00DC48CC">
      <w:pPr>
        <w:jc w:val="center"/>
        <w:rPr>
          <w:b/>
          <w:bCs/>
          <w:sz w:val="20"/>
          <w:szCs w:val="20"/>
          <w:lang w:val="pt-BR"/>
        </w:rPr>
      </w:pPr>
      <w:r w:rsidRPr="008652F1">
        <w:rPr>
          <w:b/>
          <w:bCs/>
          <w:sz w:val="20"/>
          <w:szCs w:val="20"/>
          <w:lang w:val="pt-BR"/>
        </w:rPr>
        <w:t>nr.………./…………</w:t>
      </w:r>
    </w:p>
    <w:p w:rsidR="00CD39BD" w:rsidRPr="008652F1" w:rsidRDefault="00CD39BD" w:rsidP="00DC48CC">
      <w:pPr>
        <w:rPr>
          <w:b/>
          <w:bCs/>
          <w:sz w:val="20"/>
          <w:szCs w:val="20"/>
          <w:lang w:val="ro-RO"/>
        </w:rPr>
      </w:pPr>
    </w:p>
    <w:p w:rsidR="00CD39BD" w:rsidRPr="008652F1" w:rsidRDefault="00CD39BD" w:rsidP="00DC48CC">
      <w:pPr>
        <w:jc w:val="both"/>
        <w:rPr>
          <w:bCs/>
          <w:sz w:val="20"/>
          <w:szCs w:val="20"/>
          <w:lang w:val="ro-RO"/>
        </w:rPr>
      </w:pPr>
      <w:r w:rsidRPr="008652F1">
        <w:rPr>
          <w:bCs/>
          <w:sz w:val="20"/>
          <w:szCs w:val="20"/>
          <w:lang w:val="ro-RO"/>
        </w:rPr>
        <w:t xml:space="preserve">Art.1.  Părţile acordului : </w:t>
      </w:r>
    </w:p>
    <w:p w:rsidR="00CD39BD" w:rsidRPr="008652F1" w:rsidRDefault="00CD39BD" w:rsidP="00DC48CC">
      <w:pPr>
        <w:jc w:val="both"/>
        <w:rPr>
          <w:bCs/>
          <w:sz w:val="20"/>
          <w:szCs w:val="20"/>
          <w:lang w:val="ro-RO"/>
        </w:rPr>
      </w:pPr>
      <w:r w:rsidRPr="008652F1">
        <w:rPr>
          <w:bCs/>
          <w:sz w:val="20"/>
          <w:szCs w:val="20"/>
          <w:lang w:val="ro-RO"/>
        </w:rPr>
        <w:t xml:space="preserve">_______________________, reprezentată prin................................, în calitate de contractor </w:t>
      </w:r>
    </w:p>
    <w:p w:rsidR="00CD39BD" w:rsidRPr="008652F1" w:rsidRDefault="00CD39BD" w:rsidP="00DC48CC">
      <w:pPr>
        <w:jc w:val="both"/>
        <w:rPr>
          <w:bCs/>
          <w:sz w:val="20"/>
          <w:szCs w:val="20"/>
          <w:lang w:val="ro-RO"/>
        </w:rPr>
      </w:pPr>
      <w:r w:rsidRPr="008652F1">
        <w:rPr>
          <w:bCs/>
          <w:sz w:val="20"/>
          <w:szCs w:val="20"/>
          <w:lang w:val="ro-RO"/>
        </w:rPr>
        <w:t xml:space="preserve">(denumire operator economic, sediu, telefon) </w:t>
      </w:r>
    </w:p>
    <w:p w:rsidR="00CD39BD" w:rsidRPr="008652F1" w:rsidRDefault="00CD39BD" w:rsidP="00DC48CC">
      <w:pPr>
        <w:jc w:val="both"/>
        <w:rPr>
          <w:bCs/>
          <w:sz w:val="20"/>
          <w:szCs w:val="20"/>
          <w:lang w:val="ro-RO"/>
        </w:rPr>
      </w:pPr>
      <w:r w:rsidRPr="008652F1">
        <w:rPr>
          <w:bCs/>
          <w:sz w:val="20"/>
          <w:szCs w:val="20"/>
          <w:lang w:val="ro-RO"/>
        </w:rPr>
        <w:t xml:space="preserve">şi </w:t>
      </w:r>
    </w:p>
    <w:p w:rsidR="00CD39BD" w:rsidRPr="008652F1" w:rsidRDefault="00CD39BD" w:rsidP="00DC48CC">
      <w:pPr>
        <w:jc w:val="both"/>
        <w:rPr>
          <w:bCs/>
          <w:sz w:val="20"/>
          <w:szCs w:val="20"/>
          <w:lang w:val="ro-RO"/>
        </w:rPr>
      </w:pPr>
      <w:r w:rsidRPr="008652F1">
        <w:rPr>
          <w:bCs/>
          <w:sz w:val="20"/>
          <w:szCs w:val="20"/>
          <w:lang w:val="ro-RO"/>
        </w:rPr>
        <w:t xml:space="preserve">________________________ reprezentată prin..............................., în calitate de subcontractant </w:t>
      </w:r>
    </w:p>
    <w:p w:rsidR="00CD39BD" w:rsidRPr="008652F1" w:rsidRDefault="00CD39BD" w:rsidP="00DC48CC">
      <w:pPr>
        <w:jc w:val="both"/>
        <w:rPr>
          <w:bCs/>
          <w:sz w:val="20"/>
          <w:szCs w:val="20"/>
          <w:lang w:val="ro-RO"/>
        </w:rPr>
      </w:pPr>
      <w:r w:rsidRPr="008652F1">
        <w:rPr>
          <w:bCs/>
          <w:sz w:val="20"/>
          <w:szCs w:val="20"/>
          <w:lang w:val="ro-RO"/>
        </w:rPr>
        <w:t xml:space="preserve">(denumire operator economic, sediu, telefon) </w:t>
      </w:r>
    </w:p>
    <w:p w:rsidR="00CD39BD" w:rsidRPr="008652F1" w:rsidRDefault="00CD39BD" w:rsidP="00DC48CC">
      <w:pPr>
        <w:jc w:val="both"/>
        <w:rPr>
          <w:bCs/>
          <w:sz w:val="20"/>
          <w:szCs w:val="20"/>
          <w:lang w:val="ro-RO"/>
        </w:rPr>
      </w:pPr>
    </w:p>
    <w:p w:rsidR="00CD39BD" w:rsidRPr="008652F1" w:rsidRDefault="00CD39BD" w:rsidP="00DC48CC">
      <w:pPr>
        <w:jc w:val="both"/>
        <w:rPr>
          <w:bCs/>
          <w:sz w:val="20"/>
          <w:szCs w:val="20"/>
          <w:lang w:val="ro-RO"/>
        </w:rPr>
      </w:pPr>
      <w:r w:rsidRPr="008652F1">
        <w:rPr>
          <w:bCs/>
          <w:sz w:val="20"/>
          <w:szCs w:val="20"/>
          <w:lang w:val="ro-RO"/>
        </w:rPr>
        <w:t xml:space="preserve">Art. 2. Obiectul acordului: </w:t>
      </w:r>
    </w:p>
    <w:p w:rsidR="00CD39BD" w:rsidRPr="008652F1" w:rsidRDefault="00CD39BD" w:rsidP="00DC48CC">
      <w:pPr>
        <w:jc w:val="both"/>
        <w:rPr>
          <w:bCs/>
          <w:sz w:val="20"/>
          <w:szCs w:val="20"/>
          <w:lang w:val="ro-RO"/>
        </w:rPr>
      </w:pPr>
      <w:r w:rsidRPr="008652F1">
        <w:rPr>
          <w:bCs/>
          <w:sz w:val="20"/>
          <w:szCs w:val="20"/>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CD39BD" w:rsidRPr="008652F1" w:rsidRDefault="00CD39BD" w:rsidP="00DC48CC">
      <w:pPr>
        <w:jc w:val="both"/>
        <w:rPr>
          <w:bCs/>
          <w:sz w:val="20"/>
          <w:szCs w:val="20"/>
          <w:lang w:val="ro-RO"/>
        </w:rPr>
      </w:pPr>
    </w:p>
    <w:p w:rsidR="00CD39BD" w:rsidRPr="008652F1" w:rsidRDefault="00CD39BD" w:rsidP="00DC48CC">
      <w:pPr>
        <w:jc w:val="both"/>
        <w:rPr>
          <w:bCs/>
          <w:sz w:val="20"/>
          <w:szCs w:val="20"/>
          <w:lang w:val="ro-RO"/>
        </w:rPr>
      </w:pPr>
      <w:r w:rsidRPr="008652F1">
        <w:rPr>
          <w:bCs/>
          <w:sz w:val="20"/>
          <w:szCs w:val="20"/>
          <w:lang w:val="ro-RO"/>
        </w:rPr>
        <w:t xml:space="preserve">Art.3. Valoarea estimată a lucrarilor ce se vor presta de subcontractantul _____________________ este de___________ lei, reprezentand _____% din valoarea totală a serviciilor ofertate. </w:t>
      </w:r>
    </w:p>
    <w:p w:rsidR="00CD39BD" w:rsidRPr="008652F1" w:rsidRDefault="00CD39BD" w:rsidP="00DC48CC">
      <w:pPr>
        <w:jc w:val="both"/>
        <w:rPr>
          <w:bCs/>
          <w:sz w:val="20"/>
          <w:szCs w:val="20"/>
          <w:lang w:val="ro-RO"/>
        </w:rPr>
      </w:pPr>
    </w:p>
    <w:p w:rsidR="00CD39BD" w:rsidRPr="008652F1" w:rsidRDefault="00CD39BD" w:rsidP="00DC48CC">
      <w:pPr>
        <w:jc w:val="both"/>
        <w:rPr>
          <w:bCs/>
          <w:sz w:val="20"/>
          <w:szCs w:val="20"/>
          <w:lang w:val="ro-RO"/>
        </w:rPr>
      </w:pPr>
      <w:r w:rsidRPr="008652F1">
        <w:rPr>
          <w:bCs/>
          <w:sz w:val="20"/>
          <w:szCs w:val="20"/>
          <w:lang w:val="ro-RO"/>
        </w:rPr>
        <w:t>Art.4. Durata de prestare a ___________________________ (servi</w:t>
      </w:r>
      <w:r w:rsidR="00DC7AE3" w:rsidRPr="008652F1">
        <w:rPr>
          <w:bCs/>
          <w:sz w:val="20"/>
          <w:szCs w:val="20"/>
          <w:lang w:val="ro-RO"/>
        </w:rPr>
        <w:t xml:space="preserve">ciilor) este de ________ luni. </w:t>
      </w:r>
    </w:p>
    <w:p w:rsidR="00CD39BD" w:rsidRPr="008652F1" w:rsidRDefault="00CD39BD" w:rsidP="00DC48CC">
      <w:pPr>
        <w:jc w:val="both"/>
        <w:rPr>
          <w:bCs/>
          <w:sz w:val="20"/>
          <w:szCs w:val="20"/>
          <w:lang w:val="ro-RO"/>
        </w:rPr>
      </w:pPr>
      <w:r w:rsidRPr="008652F1">
        <w:rPr>
          <w:bCs/>
          <w:sz w:val="20"/>
          <w:szCs w:val="20"/>
          <w:lang w:val="ro-RO"/>
        </w:rPr>
        <w:t xml:space="preserve">Art. 5. Alte dispoziţii: </w:t>
      </w:r>
    </w:p>
    <w:p w:rsidR="00CD39BD" w:rsidRPr="008652F1" w:rsidRDefault="00CD39BD" w:rsidP="00DC48CC">
      <w:pPr>
        <w:jc w:val="both"/>
        <w:rPr>
          <w:bCs/>
          <w:sz w:val="20"/>
          <w:szCs w:val="20"/>
          <w:lang w:val="ro-RO"/>
        </w:rPr>
      </w:pPr>
      <w:r w:rsidRPr="008652F1">
        <w:rPr>
          <w:bCs/>
          <w:sz w:val="20"/>
          <w:szCs w:val="20"/>
          <w:lang w:val="ro-RO"/>
        </w:rPr>
        <w:t xml:space="preserve">Încetarea acordului de subcontractare </w:t>
      </w:r>
    </w:p>
    <w:p w:rsidR="00CD39BD" w:rsidRPr="008652F1" w:rsidRDefault="00CD39BD" w:rsidP="00DC48CC">
      <w:pPr>
        <w:jc w:val="both"/>
        <w:rPr>
          <w:bCs/>
          <w:sz w:val="20"/>
          <w:szCs w:val="20"/>
          <w:lang w:val="ro-RO"/>
        </w:rPr>
      </w:pPr>
      <w:r w:rsidRPr="008652F1">
        <w:rPr>
          <w:bCs/>
          <w:sz w:val="20"/>
          <w:szCs w:val="20"/>
          <w:lang w:val="ro-RO"/>
        </w:rPr>
        <w:t xml:space="preserve">Acordul îşi încetează activitatea ca urmare a următoarelor cauze: </w:t>
      </w:r>
    </w:p>
    <w:p w:rsidR="00CD39BD" w:rsidRPr="008652F1" w:rsidRDefault="00CD39BD" w:rsidP="00DC48CC">
      <w:pPr>
        <w:jc w:val="both"/>
        <w:rPr>
          <w:bCs/>
          <w:sz w:val="20"/>
          <w:szCs w:val="20"/>
          <w:lang w:val="ro-RO"/>
        </w:rPr>
      </w:pPr>
      <w:r w:rsidRPr="008652F1">
        <w:rPr>
          <w:bCs/>
          <w:sz w:val="20"/>
          <w:szCs w:val="20"/>
          <w:lang w:val="ro-RO"/>
        </w:rPr>
        <w:t xml:space="preserve">a) expirarea duratei pentru care s-a încheiat acordul; </w:t>
      </w:r>
    </w:p>
    <w:p w:rsidR="00CD39BD" w:rsidRPr="008652F1" w:rsidRDefault="00CD39BD" w:rsidP="00DC48CC">
      <w:pPr>
        <w:jc w:val="both"/>
        <w:rPr>
          <w:bCs/>
          <w:sz w:val="20"/>
          <w:szCs w:val="20"/>
          <w:lang w:val="ro-RO"/>
        </w:rPr>
      </w:pPr>
      <w:r w:rsidRPr="008652F1">
        <w:rPr>
          <w:bCs/>
          <w:sz w:val="20"/>
          <w:szCs w:val="20"/>
          <w:lang w:val="ro-RO"/>
        </w:rPr>
        <w:t xml:space="preserve">b) </w:t>
      </w:r>
      <w:r w:rsidR="00DC7AE3" w:rsidRPr="008652F1">
        <w:rPr>
          <w:bCs/>
          <w:sz w:val="20"/>
          <w:szCs w:val="20"/>
          <w:lang w:val="ro-RO"/>
        </w:rPr>
        <w:t xml:space="preserve">alte cauze prevăzute de lege. </w:t>
      </w:r>
      <w:r w:rsidR="00DC7AE3" w:rsidRPr="008652F1">
        <w:rPr>
          <w:bCs/>
          <w:sz w:val="20"/>
          <w:szCs w:val="20"/>
          <w:lang w:val="ro-RO"/>
        </w:rPr>
        <w:tab/>
      </w:r>
    </w:p>
    <w:p w:rsidR="00CD39BD" w:rsidRPr="008652F1" w:rsidRDefault="00CD39BD" w:rsidP="00DC48CC">
      <w:pPr>
        <w:jc w:val="both"/>
        <w:rPr>
          <w:bCs/>
          <w:sz w:val="20"/>
          <w:szCs w:val="20"/>
          <w:lang w:val="ro-RO"/>
        </w:rPr>
      </w:pPr>
      <w:r w:rsidRPr="008652F1">
        <w:rPr>
          <w:bCs/>
          <w:sz w:val="20"/>
          <w:szCs w:val="20"/>
          <w:lang w:val="ro-RO"/>
        </w:rPr>
        <w:t xml:space="preserve">Art. 6. Comunicări </w:t>
      </w:r>
    </w:p>
    <w:p w:rsidR="00CD39BD" w:rsidRPr="008652F1" w:rsidRDefault="00CD39BD" w:rsidP="00DC48CC">
      <w:pPr>
        <w:jc w:val="both"/>
        <w:rPr>
          <w:bCs/>
          <w:sz w:val="20"/>
          <w:szCs w:val="20"/>
          <w:lang w:val="ro-RO"/>
        </w:rPr>
      </w:pPr>
      <w:r w:rsidRPr="008652F1">
        <w:rPr>
          <w:bCs/>
          <w:sz w:val="20"/>
          <w:szCs w:val="20"/>
          <w:lang w:val="ro-RO"/>
        </w:rPr>
        <w:t>Orice comunicare între părţi este valabil îndeplinită dacă se va face în scris şi va fi transmisă la adresa/adresele ......................................................., prevăzute l</w:t>
      </w:r>
      <w:r w:rsidR="00DC7AE3" w:rsidRPr="008652F1">
        <w:rPr>
          <w:bCs/>
          <w:sz w:val="20"/>
          <w:szCs w:val="20"/>
          <w:lang w:val="ro-RO"/>
        </w:rPr>
        <w:t xml:space="preserve">a art.1 </w:t>
      </w:r>
    </w:p>
    <w:p w:rsidR="00CD39BD" w:rsidRPr="008652F1" w:rsidRDefault="00CD39BD" w:rsidP="00DC48CC">
      <w:pPr>
        <w:jc w:val="both"/>
        <w:rPr>
          <w:bCs/>
          <w:sz w:val="20"/>
          <w:szCs w:val="20"/>
          <w:lang w:val="ro-RO"/>
        </w:rPr>
      </w:pPr>
      <w:r w:rsidRPr="008652F1">
        <w:rPr>
          <w:bCs/>
          <w:sz w:val="20"/>
          <w:szCs w:val="20"/>
          <w:lang w:val="ro-RO"/>
        </w:rPr>
        <w:t>Art.7. Subcontractantul se angajează faţă de contractant cu aceleaşi obligaţii şi responsabilităţi pe care contractantul le are faţă de investitor conform contractului________________</w:t>
      </w:r>
      <w:r w:rsidR="00DC7AE3" w:rsidRPr="008652F1">
        <w:rPr>
          <w:bCs/>
          <w:sz w:val="20"/>
          <w:szCs w:val="20"/>
          <w:lang w:val="ro-RO"/>
        </w:rPr>
        <w:t>___________(denumire contract).</w:t>
      </w:r>
    </w:p>
    <w:p w:rsidR="00CD39BD" w:rsidRPr="008652F1" w:rsidRDefault="00CD39BD" w:rsidP="00DC48CC">
      <w:pPr>
        <w:jc w:val="both"/>
        <w:rPr>
          <w:bCs/>
          <w:sz w:val="20"/>
          <w:szCs w:val="20"/>
          <w:lang w:val="ro-RO"/>
        </w:rPr>
      </w:pPr>
      <w:r w:rsidRPr="008652F1">
        <w:rPr>
          <w:bCs/>
          <w:sz w:val="20"/>
          <w:szCs w:val="20"/>
          <w:lang w:val="ro-RO"/>
        </w:rPr>
        <w:t xml:space="preserve">Art.8.  Neînţelegerile dintre părţi se vor rezolva pe cale amiabilă. Dacă acest lucru nu este posibil, litigiile se vor soluţiona pe cale legală. </w:t>
      </w:r>
    </w:p>
    <w:p w:rsidR="00CD39BD" w:rsidRPr="008652F1" w:rsidRDefault="00CD39BD" w:rsidP="00DC48CC">
      <w:pPr>
        <w:jc w:val="both"/>
        <w:rPr>
          <w:bCs/>
          <w:sz w:val="20"/>
          <w:szCs w:val="20"/>
          <w:lang w:val="pt-BR"/>
        </w:rPr>
      </w:pPr>
      <w:r w:rsidRPr="008652F1">
        <w:rPr>
          <w:bCs/>
          <w:sz w:val="20"/>
          <w:szCs w:val="20"/>
          <w:lang w:val="ro-RO"/>
        </w:rPr>
        <w:t xml:space="preserve">Prezentul acord s-a încheiat în două exemplare, câte un exemplar pentru fiecare parte. </w:t>
      </w:r>
    </w:p>
    <w:p w:rsidR="00CD39BD" w:rsidRPr="008652F1" w:rsidRDefault="00CD39BD" w:rsidP="00DC48CC">
      <w:pPr>
        <w:jc w:val="both"/>
        <w:rPr>
          <w:bCs/>
          <w:sz w:val="20"/>
          <w:szCs w:val="20"/>
          <w:lang w:val="pt-BR"/>
        </w:rPr>
      </w:pPr>
      <w:r w:rsidRPr="008652F1">
        <w:rPr>
          <w:bCs/>
          <w:sz w:val="20"/>
          <w:szCs w:val="20"/>
          <w:lang w:val="pt-BR"/>
        </w:rPr>
        <w:t xml:space="preserve">__________________ </w:t>
      </w:r>
      <w:r w:rsidRPr="008652F1">
        <w:rPr>
          <w:bCs/>
          <w:sz w:val="20"/>
          <w:szCs w:val="20"/>
          <w:lang w:val="pt-BR"/>
        </w:rPr>
        <w:tab/>
      </w:r>
      <w:r w:rsidRPr="008652F1">
        <w:rPr>
          <w:bCs/>
          <w:sz w:val="20"/>
          <w:szCs w:val="20"/>
          <w:lang w:val="pt-BR"/>
        </w:rPr>
        <w:tab/>
      </w:r>
      <w:r w:rsidRPr="008652F1">
        <w:rPr>
          <w:bCs/>
          <w:sz w:val="20"/>
          <w:szCs w:val="20"/>
          <w:lang w:val="pt-BR"/>
        </w:rPr>
        <w:tab/>
      </w:r>
      <w:r w:rsidRPr="008652F1">
        <w:rPr>
          <w:bCs/>
          <w:sz w:val="20"/>
          <w:szCs w:val="20"/>
          <w:lang w:val="pt-BR"/>
        </w:rPr>
        <w:tab/>
        <w:t xml:space="preserve">_________________________ </w:t>
      </w:r>
    </w:p>
    <w:p w:rsidR="00CD39BD" w:rsidRPr="008652F1" w:rsidRDefault="00CD39BD" w:rsidP="00DC48CC">
      <w:pPr>
        <w:jc w:val="both"/>
        <w:rPr>
          <w:bCs/>
          <w:sz w:val="20"/>
          <w:szCs w:val="20"/>
          <w:lang w:val="ro-RO"/>
        </w:rPr>
      </w:pPr>
      <w:r w:rsidRPr="008652F1">
        <w:rPr>
          <w:bCs/>
          <w:sz w:val="20"/>
          <w:szCs w:val="20"/>
          <w:lang w:val="pt-BR"/>
        </w:rPr>
        <w:t>(</w:t>
      </w:r>
      <w:r w:rsidRPr="008652F1">
        <w:rPr>
          <w:bCs/>
          <w:sz w:val="20"/>
          <w:szCs w:val="20"/>
          <w:lang w:val="ro-RO"/>
        </w:rPr>
        <w:t xml:space="preserve">contractant) </w:t>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r>
      <w:r w:rsidRPr="008652F1">
        <w:rPr>
          <w:bCs/>
          <w:sz w:val="20"/>
          <w:szCs w:val="20"/>
          <w:lang w:val="ro-RO"/>
        </w:rPr>
        <w:tab/>
        <w:t xml:space="preserve">(subcontractant) </w:t>
      </w:r>
    </w:p>
    <w:p w:rsidR="00CD39BD" w:rsidRPr="008652F1" w:rsidRDefault="00CD39BD" w:rsidP="00DC48CC">
      <w:pPr>
        <w:jc w:val="both"/>
        <w:rPr>
          <w:bCs/>
          <w:sz w:val="20"/>
          <w:szCs w:val="20"/>
          <w:lang w:val="pt-BR"/>
        </w:rPr>
      </w:pPr>
    </w:p>
    <w:p w:rsidR="00CD39BD" w:rsidRPr="008652F1" w:rsidRDefault="00CD39BD" w:rsidP="00DC48CC">
      <w:pPr>
        <w:jc w:val="both"/>
        <w:rPr>
          <w:bCs/>
          <w:sz w:val="20"/>
          <w:szCs w:val="20"/>
          <w:lang w:val="pt-BR"/>
        </w:rPr>
      </w:pPr>
      <w:r w:rsidRPr="008652F1">
        <w:rPr>
          <w:bCs/>
          <w:sz w:val="20"/>
          <w:szCs w:val="20"/>
          <w:lang w:val="pt-BR"/>
        </w:rPr>
        <w:t xml:space="preserve">Note: </w:t>
      </w:r>
    </w:p>
    <w:p w:rsidR="00CD39BD" w:rsidRPr="008652F1" w:rsidRDefault="00CD39BD" w:rsidP="00DC48CC">
      <w:pPr>
        <w:jc w:val="both"/>
        <w:rPr>
          <w:bCs/>
          <w:sz w:val="20"/>
          <w:szCs w:val="20"/>
          <w:lang w:val="pt-BR"/>
        </w:rPr>
      </w:pPr>
      <w:r w:rsidRPr="008652F1">
        <w:rPr>
          <w:bCs/>
          <w:sz w:val="20"/>
          <w:szCs w:val="20"/>
          <w:lang w:val="pt-BR"/>
        </w:rPr>
        <w:t xml:space="preserve">Prezentul acord constituie un model orientativ şi se va completa în funcţie de cerinţele specifice ale obiectului contractului/contractelor. </w:t>
      </w:r>
    </w:p>
    <w:p w:rsidR="00CD39BD" w:rsidRPr="008652F1" w:rsidRDefault="00CD39BD" w:rsidP="00DC48CC">
      <w:pPr>
        <w:jc w:val="both"/>
        <w:rPr>
          <w:bCs/>
          <w:sz w:val="20"/>
          <w:szCs w:val="20"/>
          <w:lang w:val="pt-BR"/>
        </w:rPr>
      </w:pPr>
      <w:r w:rsidRPr="008652F1">
        <w:rPr>
          <w:bCs/>
          <w:sz w:val="20"/>
          <w:szCs w:val="20"/>
          <w:lang w:val="pt-BR"/>
        </w:rPr>
        <w:t>În cazul în care  oferta va fi declarată câștigătoare, se va încheia un contract de subcontractare în aceleaşi condiţii în care contractorul a semnat contractul cu autoritatea contractantă. Este interzisă subcontractarea totală a contractului.</w:t>
      </w:r>
    </w:p>
    <w:p w:rsidR="00CD39BD" w:rsidRPr="008652F1" w:rsidRDefault="00CD39BD" w:rsidP="00DC48CC">
      <w:pPr>
        <w:rPr>
          <w:bCs/>
          <w:sz w:val="20"/>
          <w:szCs w:val="20"/>
          <w:lang w:val="pt-BR"/>
        </w:rPr>
      </w:pPr>
    </w:p>
    <w:p w:rsidR="00CD39BD" w:rsidRPr="008652F1" w:rsidRDefault="00CD39BD" w:rsidP="00DC48CC">
      <w:pPr>
        <w:rPr>
          <w:bCs/>
          <w:sz w:val="20"/>
          <w:szCs w:val="20"/>
          <w:lang w:val="pt-BR"/>
        </w:rPr>
      </w:pPr>
    </w:p>
    <w:p w:rsidR="008B5109" w:rsidRPr="008652F1" w:rsidRDefault="008B5109"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734770" w:rsidRPr="008652F1" w:rsidRDefault="00734770"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E74EFB" w:rsidRPr="008652F1" w:rsidRDefault="00E74EFB" w:rsidP="00DC48CC">
      <w:pPr>
        <w:rPr>
          <w:sz w:val="20"/>
          <w:szCs w:val="20"/>
          <w:lang w:val="pt-BR"/>
        </w:rPr>
      </w:pPr>
    </w:p>
    <w:p w:rsidR="00FF5D5F" w:rsidRPr="008652F1" w:rsidRDefault="00FF5D5F" w:rsidP="00FF5D5F">
      <w:pPr>
        <w:rPr>
          <w:b/>
          <w:noProof/>
          <w:color w:val="000000"/>
          <w:sz w:val="20"/>
          <w:szCs w:val="20"/>
          <w:lang w:val="pt-BR"/>
        </w:rPr>
      </w:pPr>
      <w:r w:rsidRPr="008652F1">
        <w:rPr>
          <w:b/>
          <w:noProof/>
          <w:color w:val="000000"/>
          <w:sz w:val="20"/>
          <w:szCs w:val="20"/>
          <w:lang w:val="pt-BR"/>
        </w:rPr>
        <w:lastRenderedPageBreak/>
        <w:t xml:space="preserve">FORMULAR CADRU – MOD DE PREZENTARE PROPUNERE TEHNICA </w:t>
      </w:r>
    </w:p>
    <w:p w:rsidR="00FF5D5F" w:rsidRPr="008652F1" w:rsidRDefault="00FF5D5F" w:rsidP="00FF5D5F">
      <w:pPr>
        <w:autoSpaceDE w:val="0"/>
        <w:autoSpaceDN w:val="0"/>
        <w:adjustRightInd w:val="0"/>
        <w:jc w:val="center"/>
        <w:rPr>
          <w:noProof/>
          <w:color w:val="000000"/>
          <w:sz w:val="20"/>
          <w:szCs w:val="20"/>
          <w:lang w:val="pt-BR"/>
        </w:rPr>
      </w:pPr>
    </w:p>
    <w:p w:rsidR="00FF5D5F" w:rsidRPr="008652F1" w:rsidRDefault="00FF5D5F" w:rsidP="00FF5D5F">
      <w:pPr>
        <w:autoSpaceDE w:val="0"/>
        <w:autoSpaceDN w:val="0"/>
        <w:adjustRightInd w:val="0"/>
        <w:jc w:val="center"/>
        <w:rPr>
          <w:rFonts w:eastAsia="Calibri"/>
          <w:b/>
          <w:sz w:val="20"/>
          <w:szCs w:val="20"/>
          <w:lang w:val="ro-RO"/>
        </w:rPr>
      </w:pPr>
      <w:r w:rsidRPr="008652F1">
        <w:rPr>
          <w:rFonts w:eastAsia="Calibri"/>
          <w:b/>
          <w:sz w:val="20"/>
          <w:szCs w:val="20"/>
          <w:lang w:val="ro-RO"/>
        </w:rPr>
        <w:t>Formular-cadru Propunere Tehnică – executie</w:t>
      </w:r>
    </w:p>
    <w:p w:rsidR="00FF5D5F" w:rsidRPr="008652F1" w:rsidRDefault="00FF5D5F" w:rsidP="00FF5D5F">
      <w:pPr>
        <w:autoSpaceDE w:val="0"/>
        <w:autoSpaceDN w:val="0"/>
        <w:adjustRightInd w:val="0"/>
        <w:jc w:val="center"/>
        <w:rPr>
          <w:rFonts w:eastAsia="Calibri"/>
          <w:b/>
          <w:sz w:val="20"/>
          <w:szCs w:val="20"/>
          <w:lang w:val="ro-RO"/>
        </w:rPr>
      </w:pPr>
    </w:p>
    <w:p w:rsidR="00FF5D5F" w:rsidRPr="008652F1" w:rsidRDefault="00FF5D5F" w:rsidP="00FF5D5F">
      <w:pPr>
        <w:autoSpaceDE w:val="0"/>
        <w:autoSpaceDN w:val="0"/>
        <w:adjustRightInd w:val="0"/>
        <w:jc w:val="both"/>
        <w:rPr>
          <w:rFonts w:eastAsia="Calibri"/>
          <w:b/>
          <w:sz w:val="20"/>
          <w:szCs w:val="20"/>
          <w:lang w:val="pt-BR"/>
        </w:rPr>
      </w:pPr>
      <w:r w:rsidRPr="008652F1">
        <w:rPr>
          <w:rFonts w:eastAsia="Calibri"/>
          <w:b/>
          <w:sz w:val="20"/>
          <w:szCs w:val="20"/>
          <w:lang w:val="pt-BR"/>
        </w:rPr>
        <w:t xml:space="preserve">Propunerea tehnica va cuprinde cele mentionate mai jos si </w:t>
      </w:r>
      <w:r w:rsidRPr="008652F1">
        <w:rPr>
          <w:rFonts w:eastAsia="Calibri"/>
          <w:sz w:val="20"/>
          <w:szCs w:val="20"/>
          <w:lang w:val="pt-BR"/>
        </w:rPr>
        <w:t xml:space="preserve">trebuie prezentată în următoarea </w:t>
      </w:r>
      <w:r w:rsidRPr="008652F1">
        <w:rPr>
          <w:rFonts w:eastAsia="Calibri"/>
          <w:b/>
          <w:sz w:val="20"/>
          <w:szCs w:val="20"/>
          <w:lang w:val="pt-BR"/>
        </w:rPr>
        <w:t>structură:</w:t>
      </w:r>
    </w:p>
    <w:p w:rsidR="00FF5D5F" w:rsidRPr="008652F1" w:rsidRDefault="00FF5D5F">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hAnsi="Times New Roman" w:cs="Times New Roman"/>
          <w:sz w:val="20"/>
          <w:szCs w:val="20"/>
        </w:rPr>
        <w:t>Metodologia pentru realizarea lucrarilor (executie);</w:t>
      </w:r>
    </w:p>
    <w:p w:rsidR="00FF5D5F" w:rsidRPr="008652F1" w:rsidRDefault="00FF5D5F">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hAnsi="Times New Roman" w:cs="Times New Roman"/>
          <w:sz w:val="20"/>
          <w:szCs w:val="20"/>
        </w:rPr>
        <w:t>Planul de management al calității în cadrul Contractului</w:t>
      </w:r>
    </w:p>
    <w:p w:rsidR="00FF5D5F" w:rsidRPr="008652F1" w:rsidRDefault="00FF5D5F">
      <w:pPr>
        <w:pStyle w:val="ListParagraph"/>
        <w:numPr>
          <w:ilvl w:val="0"/>
          <w:numId w:val="19"/>
        </w:numPr>
        <w:spacing w:after="0" w:line="240" w:lineRule="auto"/>
        <w:rPr>
          <w:rFonts w:ascii="Times New Roman" w:hAnsi="Times New Roman" w:cs="Times New Roman"/>
          <w:sz w:val="20"/>
          <w:szCs w:val="20"/>
        </w:rPr>
      </w:pPr>
      <w:r w:rsidRPr="008652F1">
        <w:rPr>
          <w:rFonts w:ascii="Times New Roman" w:hAnsi="Times New Roman" w:cs="Times New Roman"/>
          <w:sz w:val="20"/>
          <w:szCs w:val="20"/>
        </w:rPr>
        <w:t>Graficul general de realizare a investiției publice, pentru incadrarea in termenul de realizare solicitat;</w:t>
      </w:r>
    </w:p>
    <w:p w:rsidR="00FF5D5F" w:rsidRPr="008652F1" w:rsidRDefault="00FF5D5F">
      <w:pPr>
        <w:pStyle w:val="Heading1"/>
        <w:keepLines/>
        <w:widowControl w:val="0"/>
        <w:numPr>
          <w:ilvl w:val="0"/>
          <w:numId w:val="19"/>
        </w:numPr>
        <w:suppressAutoHyphens w:val="0"/>
        <w:autoSpaceDE w:val="0"/>
        <w:autoSpaceDN w:val="0"/>
        <w:spacing w:before="0" w:after="0"/>
        <w:ind w:left="720"/>
        <w:rPr>
          <w:rFonts w:ascii="Times New Roman" w:hAnsi="Times New Roman"/>
          <w:b w:val="0"/>
          <w:sz w:val="20"/>
          <w:szCs w:val="20"/>
          <w:lang w:val="ro-RO"/>
        </w:rPr>
      </w:pPr>
      <w:r w:rsidRPr="008652F1">
        <w:rPr>
          <w:rFonts w:ascii="Times New Roman" w:hAnsi="Times New Roman"/>
          <w:b w:val="0"/>
          <w:sz w:val="20"/>
          <w:szCs w:val="20"/>
          <w:lang w:val="ro-RO"/>
        </w:rPr>
        <w:t>Personalul propus și managementul contractului pentru execuția lucrărilor</w:t>
      </w:r>
      <w:r w:rsidR="008652F1" w:rsidRPr="008652F1">
        <w:rPr>
          <w:rFonts w:ascii="Times New Roman" w:hAnsi="Times New Roman"/>
          <w:b w:val="0"/>
          <w:sz w:val="20"/>
          <w:szCs w:val="20"/>
          <w:lang w:val="ro-RO"/>
        </w:rPr>
        <w:t>, precum si diplome/autorizatii pentru demonstrarea calificarea profesionale</w:t>
      </w:r>
    </w:p>
    <w:p w:rsidR="00FF5D5F" w:rsidRPr="008652F1" w:rsidRDefault="00FF5D5F">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hAnsi="Times New Roman" w:cs="Times New Roman"/>
          <w:sz w:val="20"/>
          <w:szCs w:val="20"/>
          <w:lang w:val="pt-BR"/>
        </w:rPr>
        <w:t>Termenul de garanție acordat pentru lucrările executate</w:t>
      </w:r>
    </w:p>
    <w:p w:rsidR="00FF5D5F" w:rsidRPr="008652F1" w:rsidRDefault="00FF5D5F">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hAnsi="Times New Roman" w:cs="Times New Roman"/>
          <w:sz w:val="20"/>
          <w:szCs w:val="20"/>
        </w:rPr>
        <w:t>Abordarea pentru organizarea și gestionarea activităților în cadrul Contractului, în cazul unei asocierii (dacă Ofertantul este o asociere)</w:t>
      </w:r>
    </w:p>
    <w:p w:rsidR="00FF5D5F" w:rsidRPr="008652F1" w:rsidRDefault="00FF5D5F">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hAnsi="Times New Roman" w:cs="Times New Roman"/>
          <w:sz w:val="20"/>
          <w:szCs w:val="20"/>
        </w:rPr>
        <w:t>Abordarea pentru managementul activității subcontractanților în cadrul activităților din Contract și următoarele informații (în cazul în care Ofertantul va utiliza subcontractanți pentru anumite activități din Contract)</w:t>
      </w:r>
    </w:p>
    <w:p w:rsidR="00FF5D5F" w:rsidRPr="008652F1" w:rsidRDefault="00FF5D5F">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hAnsi="Times New Roman" w:cs="Times New Roman"/>
          <w:bCs/>
          <w:iCs/>
          <w:sz w:val="20"/>
          <w:szCs w:val="20"/>
        </w:rPr>
        <w:t xml:space="preserve"> Prezentarea modului de realizare a comunicării dintre Ofertant și terț/terți susținători în legătură cu  executarea Contractului (daca este cazul)</w:t>
      </w:r>
    </w:p>
    <w:p w:rsidR="00FF5D5F" w:rsidRPr="008652F1" w:rsidRDefault="00FF5D5F">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eastAsia="Times New Roman" w:hAnsi="Times New Roman" w:cs="Times New Roman"/>
          <w:bCs/>
          <w:sz w:val="20"/>
          <w:szCs w:val="20"/>
        </w:rPr>
        <w:t xml:space="preserve">    Măsuri aplicabile de Ofertant/Subcontractant/Tert sustinator pe perioada Contractului pentru asigurarea îndeplinirii obligațiilor din domeniul mediului ce derivă din îndeplinirea obiectului Contractului</w:t>
      </w:r>
    </w:p>
    <w:p w:rsidR="00FF5D5F" w:rsidRPr="008652F1" w:rsidRDefault="00FF5D5F">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eastAsia="Times New Roman" w:hAnsi="Times New Roman" w:cs="Times New Roman"/>
          <w:bCs/>
          <w:sz w:val="20"/>
          <w:szCs w:val="20"/>
        </w:rPr>
        <w:t xml:space="preserve">    Măsuri aplicabile de Ofertant/Subcontractant/Tert sustinator pe perioada Contractului pentru asigurarea îndeplinirii obligațiilor din domeniul social și al relațiilor de muncă ce derivă din îndeplinirea obiectului Contractului </w:t>
      </w:r>
    </w:p>
    <w:p w:rsidR="00FF5D5F" w:rsidRPr="008652F1" w:rsidRDefault="00FF5D5F">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eastAsia="Times New Roman" w:hAnsi="Times New Roman" w:cs="Times New Roman"/>
          <w:bCs/>
          <w:sz w:val="20"/>
          <w:szCs w:val="20"/>
        </w:rPr>
        <w:t>Masuri aplicate de Ofertant pentru supravegherea lucrărilor în perioada de garanție acordată</w:t>
      </w:r>
    </w:p>
    <w:p w:rsidR="00FF5D5F" w:rsidRPr="008652F1" w:rsidRDefault="00FF5D5F">
      <w:pPr>
        <w:pStyle w:val="ListParagraph"/>
        <w:numPr>
          <w:ilvl w:val="0"/>
          <w:numId w:val="19"/>
        </w:numPr>
        <w:spacing w:after="0" w:line="240" w:lineRule="auto"/>
        <w:contextualSpacing/>
        <w:jc w:val="both"/>
        <w:rPr>
          <w:rFonts w:ascii="Times New Roman" w:hAnsi="Times New Roman" w:cs="Times New Roman"/>
          <w:sz w:val="20"/>
          <w:szCs w:val="20"/>
        </w:rPr>
      </w:pPr>
      <w:r w:rsidRPr="008652F1">
        <w:rPr>
          <w:rFonts w:ascii="Times New Roman" w:hAnsi="Times New Roman" w:cs="Times New Roman"/>
          <w:sz w:val="20"/>
          <w:szCs w:val="20"/>
        </w:rPr>
        <w:t xml:space="preserve">Propunerea tehnica va cuprinde Indicarea, motivata, a informatiilor din propunerea tehnica care sunt confidentiale, clasificate sau sunt protejate de un drept de proprietate intelectuala, in baza legislatiei aplicabile. Partea din propunerea tehnica considerata confidentiala va fi prezentata intr-un document separat continand aceasta mentiune. In cazul in care aceste conditii nu sunt incidente Formularul - Declaratie cuprinzand – informatiile considerate confidentiale nu va fi depus, propunerea tehnica fiind astfel considerata ca document public in sensul legii 544/2001 privind liberul acces la informatiile de interes public. </w:t>
      </w:r>
      <w:r w:rsidRPr="008652F1">
        <w:rPr>
          <w:rFonts w:ascii="Times New Roman" w:hAnsi="Times New Roman" w:cs="Times New Roman"/>
          <w:b/>
          <w:sz w:val="20"/>
          <w:szCs w:val="20"/>
        </w:rPr>
        <w:t>Ofertantii vor atasa dovezi care confera caracterul confidential al informatiilor indicate ca fiind confidentiale, inclusiv sectrete tehnice sau comerciale si elemente confidentiale ale ofertelor .</w:t>
      </w:r>
    </w:p>
    <w:p w:rsidR="00FF5D5F" w:rsidRPr="008652F1" w:rsidRDefault="00FF5D5F">
      <w:pPr>
        <w:pStyle w:val="ListParagraph"/>
        <w:numPr>
          <w:ilvl w:val="0"/>
          <w:numId w:val="19"/>
        </w:numPr>
        <w:spacing w:after="0" w:line="240" w:lineRule="auto"/>
        <w:contextualSpacing/>
        <w:jc w:val="both"/>
        <w:rPr>
          <w:rFonts w:ascii="Times New Roman" w:hAnsi="Times New Roman" w:cs="Times New Roman"/>
          <w:sz w:val="20"/>
          <w:szCs w:val="20"/>
        </w:rPr>
      </w:pPr>
      <w:r w:rsidRPr="008652F1">
        <w:rPr>
          <w:rFonts w:ascii="Times New Roman" w:hAnsi="Times New Roman" w:cs="Times New Roman"/>
          <w:sz w:val="20"/>
          <w:szCs w:val="20"/>
        </w:rPr>
        <w:t>Se va prezenta Formular - declaratie privind acceptarea clauzelor contractuale. Autoritatea contractanta va aplica prevederile art 137 alin 3 litera b din HG 395/2016. Astfel, este permis operatorilor economici sa formulize amendamente cu privire la clauzele contractuale din propunerea de contract odata cu depunerea ofertei, urmand ca pe parcursul evaluarii ofertelor daca devine aplicabil autoritatea contractanta sa aiba in vedere prevederile art. 137 alin 3 litera b din HG 395/2016</w:t>
      </w:r>
    </w:p>
    <w:p w:rsidR="00FF5D5F" w:rsidRPr="008652F1" w:rsidRDefault="00FF5D5F">
      <w:pPr>
        <w:pStyle w:val="ListParagraph"/>
        <w:numPr>
          <w:ilvl w:val="0"/>
          <w:numId w:val="19"/>
        </w:numPr>
        <w:spacing w:after="0" w:line="240" w:lineRule="auto"/>
        <w:ind w:left="965"/>
        <w:contextualSpacing/>
        <w:jc w:val="both"/>
        <w:rPr>
          <w:rFonts w:ascii="Times New Roman" w:hAnsi="Times New Roman" w:cs="Times New Roman"/>
          <w:sz w:val="20"/>
          <w:szCs w:val="20"/>
        </w:rPr>
      </w:pPr>
      <w:r w:rsidRPr="008652F1">
        <w:rPr>
          <w:rFonts w:ascii="Times New Roman" w:hAnsi="Times New Roman" w:cs="Times New Roman"/>
          <w:sz w:val="20"/>
          <w:szCs w:val="20"/>
        </w:rPr>
        <w:t xml:space="preserve">Propunerea tehnica trebuie sa corespunda cerintelor minime prevazute in caietul de sarcini conform art 133 din HG 395/2016. si se va corela cu propunerea financiara sub sanctiunea respingerii ofertei ca neconforma in baza art 137 alin 3 litera d din HG 395/2006 </w:t>
      </w:r>
    </w:p>
    <w:p w:rsidR="00FF5D5F" w:rsidRPr="008652F1" w:rsidRDefault="00FF5D5F">
      <w:pPr>
        <w:pStyle w:val="ListParagraph"/>
        <w:numPr>
          <w:ilvl w:val="0"/>
          <w:numId w:val="19"/>
        </w:numPr>
        <w:autoSpaceDE w:val="0"/>
        <w:autoSpaceDN w:val="0"/>
        <w:adjustRightInd w:val="0"/>
        <w:jc w:val="both"/>
        <w:rPr>
          <w:rFonts w:ascii="Times New Roman" w:hAnsi="Times New Roman" w:cs="Times New Roman"/>
          <w:sz w:val="20"/>
          <w:szCs w:val="20"/>
        </w:rPr>
      </w:pPr>
      <w:r w:rsidRPr="008652F1">
        <w:rPr>
          <w:rFonts w:ascii="Times New Roman" w:hAnsi="Times New Roman" w:cs="Times New Roman"/>
          <w:sz w:val="20"/>
          <w:szCs w:val="20"/>
          <w:lang w:val="it-IT"/>
        </w:rPr>
        <w:t>Acolo unde este cazul, Ofertantul se va familiariza cu cerințele legislative locale care se aplică companiilor străine care își desfășoară activitate în țara unde se execută lucrările, România (înregistrarea unei filiale, unei companii cu capital mixt, utilizarea unui agent, etc.). Ofertantul va fi obligat să prezinte și să garanteze Autorității Contractante că a respectat legile locale privind companiile străine, și că, pe durata Contractului cu Autoritatea Contractantă, va rămâne înregistrat să deruleze activități în țara de funcționare. La cererea Autorității Contractante, Ofertantul va fi obligat să pună la dispoziție documentele justificative privind înregistrarea și/sau o confirmare scrisă, care să arate că Ofertantul a luat toate măsurile necesare și adecvate pentru obținerea certificatului de înregistrare și menținerea înregistrării și dreptul necesar de a întreprinde activități comerciale în țara unde se derulează operațiunile, in speta in Romania.</w:t>
      </w:r>
    </w:p>
    <w:p w:rsidR="00FF5D5F" w:rsidRPr="008652F1" w:rsidRDefault="00FF5D5F">
      <w:pPr>
        <w:pStyle w:val="ListParagraph"/>
        <w:numPr>
          <w:ilvl w:val="0"/>
          <w:numId w:val="19"/>
        </w:numPr>
        <w:autoSpaceDE w:val="0"/>
        <w:autoSpaceDN w:val="0"/>
        <w:adjustRightInd w:val="0"/>
        <w:jc w:val="both"/>
        <w:rPr>
          <w:rFonts w:ascii="Times New Roman" w:hAnsi="Times New Roman" w:cs="Times New Roman"/>
          <w:sz w:val="20"/>
          <w:szCs w:val="20"/>
        </w:rPr>
      </w:pPr>
      <w:r w:rsidRPr="008652F1">
        <w:rPr>
          <w:rFonts w:ascii="Times New Roman" w:hAnsi="Times New Roman" w:cs="Times New Roman"/>
          <w:sz w:val="20"/>
          <w:szCs w:val="20"/>
        </w:rPr>
        <w:t>Specifcatiile tehnice care indica o anumita origine, sursa, productie, un procedeu special, o marca de fabrica sau de comert, un brevet de inventie, o licenta de fabricatie, sunt mentionate doar pentru identificarea cu usurinta a tipului de produs si NU au ca efect favorizarea sau eliminarea anumitor operatori economici sau a anumitor produse. Aceste specificatii vor fi considerate ca fiind insotite de mentiunea «sau echivalent».</w:t>
      </w:r>
    </w:p>
    <w:p w:rsidR="00FF5D5F" w:rsidRPr="008652F1" w:rsidRDefault="00FF5D5F">
      <w:pPr>
        <w:pStyle w:val="ListParagraph"/>
        <w:numPr>
          <w:ilvl w:val="0"/>
          <w:numId w:val="19"/>
        </w:numPr>
        <w:autoSpaceDE w:val="0"/>
        <w:autoSpaceDN w:val="0"/>
        <w:adjustRightInd w:val="0"/>
        <w:jc w:val="both"/>
        <w:rPr>
          <w:rFonts w:ascii="Times New Roman" w:hAnsi="Times New Roman" w:cs="Times New Roman"/>
          <w:sz w:val="20"/>
          <w:szCs w:val="20"/>
        </w:rPr>
      </w:pPr>
      <w:r w:rsidRPr="008652F1">
        <w:rPr>
          <w:rFonts w:ascii="Times New Roman" w:hAnsi="Times New Roman" w:cs="Times New Roman"/>
          <w:sz w:val="20"/>
          <w:szCs w:val="20"/>
        </w:rPr>
        <w:t>Ofertantii vor atasa declaratia GDPR regasita in cadrul documentelor “Formulare”, sub sanctiunea respingerii ofertei ca neconforma in baza art. 215 alin. 5 din Legea 98/2016.</w:t>
      </w:r>
    </w:p>
    <w:p w:rsidR="00FF5D5F" w:rsidRPr="008652F1" w:rsidRDefault="00FF5D5F">
      <w:pPr>
        <w:pStyle w:val="ListParagraph"/>
        <w:numPr>
          <w:ilvl w:val="0"/>
          <w:numId w:val="19"/>
        </w:numPr>
        <w:autoSpaceDE w:val="0"/>
        <w:autoSpaceDN w:val="0"/>
        <w:adjustRightInd w:val="0"/>
        <w:jc w:val="both"/>
        <w:rPr>
          <w:rFonts w:ascii="Times New Roman" w:hAnsi="Times New Roman" w:cs="Times New Roman"/>
          <w:sz w:val="20"/>
          <w:szCs w:val="20"/>
        </w:rPr>
      </w:pPr>
      <w:r w:rsidRPr="008652F1">
        <w:rPr>
          <w:rFonts w:ascii="Times New Roman" w:hAnsi="Times New Roman" w:cs="Times New Roman"/>
          <w:sz w:val="20"/>
          <w:szCs w:val="20"/>
        </w:rPr>
        <w:lastRenderedPageBreak/>
        <w:t>Propunerea tehnica va fi paginata si opisata, opisul va fi pagina zero a propunerii.</w:t>
      </w:r>
    </w:p>
    <w:p w:rsidR="00FF5D5F" w:rsidRPr="008652F1" w:rsidRDefault="00FF5D5F">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hAnsi="Times New Roman" w:cs="Times New Roman"/>
          <w:sz w:val="20"/>
          <w:szCs w:val="20"/>
        </w:rPr>
        <w:t xml:space="preserve">In cadrul ofertei se va indica faptul ca la elaborarea acesteia ofertantii au tinut cont de obligatiile relevante din domeniile mediului, social si al relatiilor de munca conform prevederilor art 51 alin 2 din Legea 98/2016 privind achizitiile publice. In cazul in care ofertantul nu asigura respectarea reglementarilor obligatorii referitoare la conditiile specifice de munca si de protectie a muncii oferta va fi respinsa ca inacceptabila in baza art 137 alin 2 litera d din HG 395/2016. </w:t>
      </w:r>
    </w:p>
    <w:p w:rsidR="00FF5D5F" w:rsidRPr="008652F1" w:rsidRDefault="00FF5D5F" w:rsidP="00FF5D5F">
      <w:pPr>
        <w:pStyle w:val="ListParagraph"/>
        <w:autoSpaceDE w:val="0"/>
        <w:autoSpaceDN w:val="0"/>
        <w:adjustRightInd w:val="0"/>
        <w:spacing w:after="0" w:line="240" w:lineRule="auto"/>
        <w:ind w:left="960"/>
        <w:jc w:val="both"/>
        <w:rPr>
          <w:rFonts w:ascii="Times New Roman" w:hAnsi="Times New Roman" w:cs="Times New Roman"/>
          <w:sz w:val="20"/>
          <w:szCs w:val="20"/>
        </w:rPr>
      </w:pPr>
      <w:r w:rsidRPr="008652F1">
        <w:rPr>
          <w:rFonts w:ascii="Times New Roman" w:hAnsi="Times New Roman" w:cs="Times New Roman"/>
          <w:sz w:val="20"/>
          <w:szCs w:val="20"/>
        </w:rPr>
        <w:t xml:space="preserve">Se vor complete formularele aferente: Formular - Declaratie Privind Respectarea Reglementãrilor Nationale De Mediu si Formular - Declaratie Privind Respectarea Reglementãrilor Din Domeniul Social Si Al Relatiilor De Munca. In cazul unei asocieri, aceasta declaratie va fi asumata de totii membri asocierii. </w:t>
      </w:r>
    </w:p>
    <w:p w:rsidR="00FF5D5F" w:rsidRPr="008652F1" w:rsidRDefault="00FF5D5F" w:rsidP="00FF5D5F">
      <w:pPr>
        <w:pStyle w:val="ListParagraph"/>
        <w:autoSpaceDE w:val="0"/>
        <w:autoSpaceDN w:val="0"/>
        <w:adjustRightInd w:val="0"/>
        <w:spacing w:after="0" w:line="240" w:lineRule="auto"/>
        <w:ind w:left="960"/>
        <w:jc w:val="both"/>
        <w:rPr>
          <w:rFonts w:ascii="Times New Roman" w:hAnsi="Times New Roman" w:cs="Times New Roman"/>
          <w:sz w:val="20"/>
          <w:szCs w:val="20"/>
        </w:rPr>
      </w:pPr>
      <w:r w:rsidRPr="008652F1">
        <w:rPr>
          <w:rFonts w:ascii="Times New Roman" w:hAnsi="Times New Roman" w:cs="Times New Roman"/>
          <w:sz w:val="20"/>
          <w:szCs w:val="20"/>
        </w:rPr>
        <w:t xml:space="preserve"> Informatii detaliate privind reglementarile în vigoare la nivel national si trimiterile la conditiile de munca si de protectie a muncii, securitatea si sanatatea în munca pot fi obtinute de la Inspectia muncii sau de pe site-ul: https://www.inspectiamuncii.ro/ro/86   Ofertantul întelege ca trebuie:  </w:t>
      </w:r>
    </w:p>
    <w:p w:rsidR="00FF5D5F" w:rsidRPr="008652F1" w:rsidRDefault="00FF5D5F" w:rsidP="00FF5D5F">
      <w:pPr>
        <w:pStyle w:val="ListParagraph"/>
        <w:autoSpaceDE w:val="0"/>
        <w:autoSpaceDN w:val="0"/>
        <w:adjustRightInd w:val="0"/>
        <w:spacing w:after="0" w:line="240" w:lineRule="auto"/>
        <w:ind w:left="960"/>
        <w:jc w:val="both"/>
        <w:rPr>
          <w:rFonts w:ascii="Times New Roman" w:hAnsi="Times New Roman" w:cs="Times New Roman"/>
          <w:sz w:val="20"/>
          <w:szCs w:val="20"/>
        </w:rPr>
      </w:pPr>
      <w:r w:rsidRPr="008652F1">
        <w:rPr>
          <w:rFonts w:ascii="Times New Roman" w:hAnsi="Times New Roman" w:cs="Times New Roman"/>
          <w:sz w:val="20"/>
          <w:szCs w:val="20"/>
        </w:rPr>
        <w:t xml:space="preserve">a. sa respecte toate legile în vigoare care interzic utilizarea muncii fortate sau obligatorii,  </w:t>
      </w:r>
    </w:p>
    <w:p w:rsidR="00FF5D5F" w:rsidRPr="008652F1" w:rsidRDefault="00FF5D5F" w:rsidP="00FF5D5F">
      <w:pPr>
        <w:pStyle w:val="ListParagraph"/>
        <w:autoSpaceDE w:val="0"/>
        <w:autoSpaceDN w:val="0"/>
        <w:adjustRightInd w:val="0"/>
        <w:spacing w:after="0" w:line="240" w:lineRule="auto"/>
        <w:ind w:left="960"/>
        <w:jc w:val="both"/>
        <w:rPr>
          <w:rFonts w:ascii="Times New Roman" w:hAnsi="Times New Roman" w:cs="Times New Roman"/>
          <w:sz w:val="20"/>
          <w:szCs w:val="20"/>
        </w:rPr>
      </w:pPr>
      <w:r w:rsidRPr="008652F1">
        <w:rPr>
          <w:rFonts w:ascii="Times New Roman" w:hAnsi="Times New Roman" w:cs="Times New Roman"/>
          <w:sz w:val="20"/>
          <w:szCs w:val="20"/>
        </w:rPr>
        <w:t xml:space="preserve">b. sa asigure angajatilor conditii de munca, inclusiv plata salariilor si a beneficiilor, în conformitate cu toate legile în vigoare,  </w:t>
      </w:r>
    </w:p>
    <w:p w:rsidR="00FF5D5F" w:rsidRPr="008652F1" w:rsidRDefault="00FF5D5F" w:rsidP="00FF5D5F">
      <w:pPr>
        <w:pStyle w:val="ListParagraph"/>
        <w:autoSpaceDE w:val="0"/>
        <w:autoSpaceDN w:val="0"/>
        <w:adjustRightInd w:val="0"/>
        <w:spacing w:after="0" w:line="240" w:lineRule="auto"/>
        <w:ind w:left="960"/>
        <w:jc w:val="both"/>
        <w:rPr>
          <w:rFonts w:ascii="Times New Roman" w:hAnsi="Times New Roman" w:cs="Times New Roman"/>
          <w:sz w:val="20"/>
          <w:szCs w:val="20"/>
        </w:rPr>
      </w:pPr>
      <w:r w:rsidRPr="008652F1">
        <w:rPr>
          <w:rFonts w:ascii="Times New Roman" w:hAnsi="Times New Roman" w:cs="Times New Roman"/>
          <w:sz w:val="20"/>
          <w:szCs w:val="20"/>
        </w:rPr>
        <w:t xml:space="preserve">c. sa se asigure ca toti angajatii sai îndeplinesc cerintele legale referitoare la vârsta de munca solicitata în tara de angajare.  </w:t>
      </w:r>
    </w:p>
    <w:p w:rsidR="00FF5D5F" w:rsidRPr="008652F1" w:rsidRDefault="00FF5D5F" w:rsidP="00FF5D5F">
      <w:pPr>
        <w:pStyle w:val="ListParagraph"/>
        <w:autoSpaceDE w:val="0"/>
        <w:autoSpaceDN w:val="0"/>
        <w:adjustRightInd w:val="0"/>
        <w:spacing w:after="0" w:line="240" w:lineRule="auto"/>
        <w:ind w:left="960"/>
        <w:jc w:val="both"/>
        <w:rPr>
          <w:rFonts w:ascii="Times New Roman" w:hAnsi="Times New Roman" w:cs="Times New Roman"/>
          <w:sz w:val="20"/>
          <w:szCs w:val="20"/>
        </w:rPr>
      </w:pPr>
      <w:r w:rsidRPr="008652F1">
        <w:rPr>
          <w:rFonts w:ascii="Times New Roman" w:hAnsi="Times New Roman" w:cs="Times New Roman"/>
          <w:sz w:val="20"/>
          <w:szCs w:val="20"/>
        </w:rPr>
        <w:t xml:space="preserve">Respectarea acestor cerinte este o conditie obligatorie pentru atribuirea Contractului.    </w:t>
      </w:r>
    </w:p>
    <w:p w:rsidR="00FF5D5F" w:rsidRPr="008652F1" w:rsidRDefault="00FF5D5F" w:rsidP="00FF5D5F">
      <w:pPr>
        <w:pStyle w:val="ListParagraph"/>
        <w:autoSpaceDE w:val="0"/>
        <w:autoSpaceDN w:val="0"/>
        <w:adjustRightInd w:val="0"/>
        <w:spacing w:after="0" w:line="240" w:lineRule="auto"/>
        <w:ind w:left="960"/>
        <w:jc w:val="both"/>
        <w:rPr>
          <w:rFonts w:ascii="Times New Roman" w:hAnsi="Times New Roman" w:cs="Times New Roman"/>
          <w:sz w:val="20"/>
          <w:szCs w:val="20"/>
        </w:rPr>
      </w:pPr>
      <w:r w:rsidRPr="008652F1">
        <w:rPr>
          <w:rFonts w:ascii="Times New Roman" w:hAnsi="Times New Roman" w:cs="Times New Roman"/>
          <w:sz w:val="20"/>
          <w:szCs w:val="20"/>
        </w:rPr>
        <w:t xml:space="preserve">Informatii suplimentare privind impozitarea, protectia mediului, sanatatea si siguranta la locul de munca etc., conform prevederilor legale în România, care trebuie respectate în timpul pregatirii Ofertei, pot fi obtinute de catre Ofertant de la urmatoarele institutii publice:   </w:t>
      </w:r>
    </w:p>
    <w:p w:rsidR="00FF5D5F" w:rsidRPr="008652F1" w:rsidRDefault="00FF5D5F">
      <w:pPr>
        <w:pStyle w:val="ListParagraph"/>
        <w:numPr>
          <w:ilvl w:val="0"/>
          <w:numId w:val="11"/>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hAnsi="Times New Roman" w:cs="Times New Roman"/>
          <w:sz w:val="20"/>
          <w:szCs w:val="20"/>
        </w:rPr>
        <w:t xml:space="preserve">Ministerul Finantelor Publice  Strada Apolodor, nr. 17, Sector 5, Bucuresti, România  Email: publicinfo@mfinante.gv.ro  Tel: 0040 021 319 00 96 83/0040 021 319 97 59  Fax: 0040 021 319 9735    </w:t>
      </w:r>
    </w:p>
    <w:p w:rsidR="00FF5D5F" w:rsidRPr="008652F1" w:rsidRDefault="00FF5D5F">
      <w:pPr>
        <w:pStyle w:val="ListParagraph"/>
        <w:numPr>
          <w:ilvl w:val="0"/>
          <w:numId w:val="11"/>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hAnsi="Times New Roman" w:cs="Times New Roman"/>
          <w:sz w:val="20"/>
          <w:szCs w:val="20"/>
        </w:rPr>
        <w:t xml:space="preserve">Ministerul Mediului, Apelor si Padurilor  B-dul Libertatii,nr. 12, Sector 5, Bucure?ti, România  Email: srp@mmediu.ro  Tel: 0040 021 408 9500  Informatii suplimentare cu privire la conven?iile de mediu pot fi gasite la urmatoarea adresa:  http://www.mmediu.ro/beta/domenii/relatii-internationale/conventii-de-mediu/  http://www.mmediu.ro/beta/domenii/relatii-internationale/tratate-bilaterale/    </w:t>
      </w:r>
    </w:p>
    <w:p w:rsidR="00FF5D5F" w:rsidRPr="008652F1" w:rsidRDefault="00FF5D5F">
      <w:pPr>
        <w:pStyle w:val="ListParagraph"/>
        <w:numPr>
          <w:ilvl w:val="0"/>
          <w:numId w:val="11"/>
        </w:numPr>
        <w:autoSpaceDE w:val="0"/>
        <w:autoSpaceDN w:val="0"/>
        <w:adjustRightInd w:val="0"/>
        <w:spacing w:after="0" w:line="240" w:lineRule="auto"/>
        <w:jc w:val="both"/>
        <w:rPr>
          <w:rFonts w:ascii="Times New Roman" w:hAnsi="Times New Roman" w:cs="Times New Roman"/>
          <w:sz w:val="20"/>
          <w:szCs w:val="20"/>
        </w:rPr>
      </w:pPr>
      <w:r w:rsidRPr="008652F1">
        <w:rPr>
          <w:rFonts w:ascii="Times New Roman" w:hAnsi="Times New Roman" w:cs="Times New Roman"/>
          <w:sz w:val="20"/>
          <w:szCs w:val="20"/>
        </w:rPr>
        <w:t>Ministerul Muncii, Familiei, Protectiei Sociale si Persoanele Vârstnice  Dem. I. Dobrescu nr. 2-4, Sector 1, Bucure?ti, România  Email: relatiicupublicul@mmuncii.ro  Tel: 0040 21 313 62 67/00 40 21 315 85  Informatii suplimentare cu privire la conventiile sociale pot fi gasite la urmatoarea adresa: http://www.mmuncii.ro/j33/index.php/ro/legislatie/relatii-internationale/acorduri-bilaterale-in-domeniul-circulatiei-fortei- de-munca  3</w:t>
      </w:r>
    </w:p>
    <w:p w:rsidR="00FF5D5F" w:rsidRPr="008652F1" w:rsidRDefault="000E29AA" w:rsidP="00FF5D5F">
      <w:pPr>
        <w:autoSpaceDE w:val="0"/>
        <w:autoSpaceDN w:val="0"/>
        <w:adjustRightInd w:val="0"/>
        <w:ind w:left="1020"/>
        <w:jc w:val="both"/>
        <w:rPr>
          <w:sz w:val="20"/>
          <w:szCs w:val="20"/>
        </w:rPr>
      </w:pPr>
      <w:r>
        <w:rPr>
          <w:sz w:val="20"/>
          <w:szCs w:val="20"/>
          <w:lang w:val="ro-RO"/>
        </w:rPr>
        <w:t>ş</w:t>
      </w:r>
      <w:r w:rsidR="00FF5D5F" w:rsidRPr="008652F1">
        <w:rPr>
          <w:sz w:val="20"/>
          <w:szCs w:val="20"/>
        </w:rPr>
        <w:t>) Declaratia privind respectarea principiului DNSH pe timpul executiei lucrarilor</w:t>
      </w:r>
      <w:r>
        <w:rPr>
          <w:sz w:val="20"/>
          <w:szCs w:val="20"/>
        </w:rPr>
        <w:t xml:space="preserve"> din cadrul documentatiei tehnice intocmite de catre proiectant</w:t>
      </w:r>
      <w:r w:rsidR="00FF5D5F" w:rsidRPr="008652F1">
        <w:rPr>
          <w:sz w:val="20"/>
          <w:szCs w:val="20"/>
        </w:rPr>
        <w:t>, respectiv faptul ca respectarea principiului se va proba prin documente justficative in acest sens.</w:t>
      </w:r>
    </w:p>
    <w:p w:rsidR="00FF5D5F" w:rsidRPr="008652F1" w:rsidRDefault="00FF5D5F" w:rsidP="00FF5D5F">
      <w:pPr>
        <w:autoSpaceDE w:val="0"/>
        <w:autoSpaceDN w:val="0"/>
        <w:adjustRightInd w:val="0"/>
        <w:jc w:val="both"/>
        <w:rPr>
          <w:rFonts w:eastAsia="Calibri"/>
          <w:sz w:val="20"/>
          <w:szCs w:val="20"/>
          <w:lang w:val="pt-BR"/>
        </w:rPr>
      </w:pPr>
    </w:p>
    <w:p w:rsidR="00FF5D5F" w:rsidRPr="008652F1" w:rsidRDefault="00FF5D5F">
      <w:pPr>
        <w:pStyle w:val="ListParagraph"/>
        <w:numPr>
          <w:ilvl w:val="0"/>
          <w:numId w:val="17"/>
        </w:numPr>
        <w:autoSpaceDE w:val="0"/>
        <w:autoSpaceDN w:val="0"/>
        <w:adjustRightInd w:val="0"/>
        <w:spacing w:after="0"/>
        <w:jc w:val="both"/>
        <w:rPr>
          <w:rFonts w:ascii="Times New Roman" w:hAnsi="Times New Roman" w:cs="Times New Roman"/>
          <w:b/>
          <w:sz w:val="20"/>
          <w:szCs w:val="20"/>
        </w:rPr>
      </w:pPr>
      <w:r w:rsidRPr="008652F1">
        <w:rPr>
          <w:rFonts w:ascii="Times New Roman" w:hAnsi="Times New Roman" w:cs="Times New Roman"/>
          <w:b/>
          <w:sz w:val="20"/>
          <w:szCs w:val="20"/>
        </w:rPr>
        <w:t>Metodologia pentru realizarea lucrarilor (executie):</w:t>
      </w:r>
    </w:p>
    <w:p w:rsidR="00FF5D5F" w:rsidRPr="008652F1" w:rsidRDefault="00FF5D5F" w:rsidP="00FF5D5F">
      <w:pPr>
        <w:autoSpaceDE w:val="0"/>
        <w:autoSpaceDN w:val="0"/>
        <w:adjustRightInd w:val="0"/>
        <w:jc w:val="both"/>
        <w:rPr>
          <w:sz w:val="20"/>
          <w:szCs w:val="20"/>
          <w:lang w:val="pt-BR"/>
        </w:rPr>
      </w:pPr>
      <w:r w:rsidRPr="008652F1">
        <w:rPr>
          <w:sz w:val="20"/>
          <w:szCs w:val="20"/>
          <w:lang w:val="ro-RO"/>
        </w:rPr>
        <w:t xml:space="preserve">Activitătile care stau la baza executării lucrărilor propuse în cadrul proiectului tehnic de executie trebuie descrise în mod sintetic si cronologic, trebuie să cuprindă toate fazele de lucrări mentionate în proiectul tehnic de executie. </w:t>
      </w:r>
      <w:r w:rsidRPr="008652F1">
        <w:rPr>
          <w:sz w:val="20"/>
          <w:szCs w:val="20"/>
          <w:lang w:val="pt-BR"/>
        </w:rPr>
        <w:t>Activitătile propuse trebuie să fie realiste si fezabile si în corelatie cu resursele alocate pentru implementarea proiectului tehnic de executie si cu graficul activitătilor lucrărilor.</w:t>
      </w:r>
    </w:p>
    <w:p w:rsidR="00FF5D5F" w:rsidRPr="008652F1" w:rsidRDefault="00FF5D5F" w:rsidP="00FF5D5F">
      <w:pPr>
        <w:autoSpaceDE w:val="0"/>
        <w:autoSpaceDN w:val="0"/>
        <w:adjustRightInd w:val="0"/>
        <w:jc w:val="both"/>
        <w:rPr>
          <w:sz w:val="20"/>
          <w:szCs w:val="20"/>
          <w:lang w:val="pt-BR"/>
        </w:rPr>
      </w:pPr>
    </w:p>
    <w:p w:rsidR="00FF5D5F" w:rsidRPr="008652F1" w:rsidRDefault="00FF5D5F" w:rsidP="00FF5D5F">
      <w:pPr>
        <w:autoSpaceDE w:val="0"/>
        <w:autoSpaceDN w:val="0"/>
        <w:adjustRightInd w:val="0"/>
        <w:jc w:val="both"/>
        <w:rPr>
          <w:sz w:val="20"/>
          <w:szCs w:val="20"/>
          <w:lang w:val="pt-BR"/>
        </w:rPr>
      </w:pPr>
      <w:r w:rsidRPr="008652F1">
        <w:rPr>
          <w:sz w:val="20"/>
          <w:szCs w:val="20"/>
          <w:lang w:val="pt-BR"/>
        </w:rPr>
        <w:t xml:space="preserve">Se vor avea in vedere: </w:t>
      </w:r>
    </w:p>
    <w:p w:rsidR="00FF5D5F" w:rsidRPr="008652F1" w:rsidRDefault="00FF5D5F">
      <w:pPr>
        <w:numPr>
          <w:ilvl w:val="0"/>
          <w:numId w:val="24"/>
        </w:numPr>
        <w:autoSpaceDE w:val="0"/>
        <w:autoSpaceDN w:val="0"/>
        <w:adjustRightInd w:val="0"/>
        <w:jc w:val="both"/>
        <w:rPr>
          <w:sz w:val="20"/>
          <w:szCs w:val="20"/>
          <w:lang w:val="pt-BR"/>
        </w:rPr>
      </w:pPr>
      <w:r w:rsidRPr="008652F1">
        <w:rPr>
          <w:sz w:val="20"/>
          <w:szCs w:val="20"/>
          <w:lang w:val="pt-BR"/>
        </w:rPr>
        <w:t xml:space="preserve">Descrierea detaliata a metodologiei si a planului de lucru conceput pentru executarea lucrarilor, corelata cu graficul de executie. </w:t>
      </w:r>
    </w:p>
    <w:p w:rsidR="00FF5D5F" w:rsidRPr="008652F1" w:rsidRDefault="00FF5D5F">
      <w:pPr>
        <w:numPr>
          <w:ilvl w:val="0"/>
          <w:numId w:val="24"/>
        </w:numPr>
        <w:autoSpaceDE w:val="0"/>
        <w:autoSpaceDN w:val="0"/>
        <w:adjustRightInd w:val="0"/>
        <w:jc w:val="both"/>
        <w:rPr>
          <w:sz w:val="20"/>
          <w:szCs w:val="20"/>
          <w:lang w:val="pt-BR"/>
        </w:rPr>
      </w:pPr>
      <w:r w:rsidRPr="008652F1">
        <w:rPr>
          <w:sz w:val="20"/>
          <w:szCs w:val="20"/>
          <w:lang w:val="pt-BR"/>
        </w:rPr>
        <w:t>Se vor furniza detalii complete despre metodele de lucru avute în vedere, etc, pentru fiecare operatiune principala necesara pentru finalizarea lucrarilor. Detalierea va fi facuta pentru toate activitatile, subactivitatile necesare indeplinirii contractului.</w:t>
      </w:r>
    </w:p>
    <w:p w:rsidR="00FF5D5F" w:rsidRPr="008652F1" w:rsidRDefault="00FF5D5F">
      <w:pPr>
        <w:widowControl w:val="0"/>
        <w:numPr>
          <w:ilvl w:val="0"/>
          <w:numId w:val="24"/>
        </w:numPr>
        <w:jc w:val="both"/>
        <w:rPr>
          <w:sz w:val="20"/>
          <w:szCs w:val="20"/>
          <w:lang w:val="pt-BR"/>
        </w:rPr>
      </w:pPr>
      <w:r w:rsidRPr="008652F1">
        <w:rPr>
          <w:sz w:val="20"/>
          <w:szCs w:val="20"/>
          <w:lang w:val="pt-BR"/>
        </w:rPr>
        <w:t>Se vor prezenta detalii (materiale, tehnologii, etc) cu privire la lucrarile de constructii si instalatii.</w:t>
      </w:r>
    </w:p>
    <w:p w:rsidR="00FF5D5F" w:rsidRPr="008652F1" w:rsidRDefault="00FF5D5F">
      <w:pPr>
        <w:widowControl w:val="0"/>
        <w:numPr>
          <w:ilvl w:val="0"/>
          <w:numId w:val="24"/>
        </w:numPr>
        <w:jc w:val="both"/>
        <w:rPr>
          <w:sz w:val="20"/>
          <w:szCs w:val="20"/>
          <w:lang w:val="pt-BR"/>
        </w:rPr>
      </w:pPr>
      <w:r w:rsidRPr="008652F1">
        <w:rPr>
          <w:sz w:val="20"/>
          <w:szCs w:val="20"/>
          <w:lang w:val="pt-BR"/>
        </w:rPr>
        <w:t>Ofertantul va furniza cel putin urmatoarele informatii minime:</w:t>
      </w:r>
    </w:p>
    <w:p w:rsidR="00FF5D5F" w:rsidRPr="008652F1" w:rsidRDefault="00FF5D5F">
      <w:pPr>
        <w:pStyle w:val="ListParagraph"/>
        <w:widowControl w:val="0"/>
        <w:numPr>
          <w:ilvl w:val="0"/>
          <w:numId w:val="25"/>
        </w:numPr>
        <w:spacing w:after="0" w:line="240" w:lineRule="auto"/>
        <w:ind w:left="1170"/>
        <w:jc w:val="both"/>
        <w:rPr>
          <w:rFonts w:ascii="Times New Roman" w:hAnsi="Times New Roman" w:cs="Times New Roman"/>
          <w:sz w:val="20"/>
          <w:szCs w:val="20"/>
        </w:rPr>
      </w:pPr>
      <w:r w:rsidRPr="008652F1">
        <w:rPr>
          <w:rFonts w:ascii="Times New Roman" w:hAnsi="Times New Roman" w:cs="Times New Roman"/>
          <w:sz w:val="20"/>
          <w:szCs w:val="20"/>
        </w:rPr>
        <w:t>Abordarea generala si coordonarea activitatilor, inclusiv activitati care rezulta din indeplinirea obligatiilor contractuale si a altor cerinte ale Beneficiarului privind documentele Antreprenorului;</w:t>
      </w:r>
    </w:p>
    <w:p w:rsidR="00FF5D5F" w:rsidRPr="008652F1" w:rsidRDefault="00FF5D5F">
      <w:pPr>
        <w:pStyle w:val="ListParagraph"/>
        <w:widowControl w:val="0"/>
        <w:numPr>
          <w:ilvl w:val="0"/>
          <w:numId w:val="25"/>
        </w:numPr>
        <w:spacing w:after="0" w:line="240" w:lineRule="auto"/>
        <w:ind w:left="1170"/>
        <w:jc w:val="both"/>
        <w:rPr>
          <w:rFonts w:ascii="Times New Roman" w:hAnsi="Times New Roman" w:cs="Times New Roman"/>
          <w:sz w:val="20"/>
          <w:szCs w:val="20"/>
        </w:rPr>
      </w:pPr>
      <w:r w:rsidRPr="008652F1">
        <w:rPr>
          <w:rFonts w:ascii="Times New Roman" w:hAnsi="Times New Roman" w:cs="Times New Roman"/>
          <w:sz w:val="20"/>
          <w:szCs w:val="20"/>
        </w:rPr>
        <w:t>Descrierea lucrarilor de înființare necesare organizării de santier (modul de realizare a împrejmuirilor, amenajarea suprafețelor necesare zonelor de depozitare, definirea zonele de depozitare si a spatiilor tehnice, alimentarea cu energie electrica si iluminat, alimentare cu apa potabila, canalizare, PSI, impactul asupra mediului), întreținerea organizării de șantier, siguranța traficului, desființarea organizării de șantier, inclusiv obținerea avizelor/autorizațiilor necesare.</w:t>
      </w:r>
    </w:p>
    <w:p w:rsidR="00FF5D5F" w:rsidRPr="008652F1" w:rsidRDefault="00FF5D5F">
      <w:pPr>
        <w:pStyle w:val="ListParagraph"/>
        <w:widowControl w:val="0"/>
        <w:numPr>
          <w:ilvl w:val="0"/>
          <w:numId w:val="25"/>
        </w:numPr>
        <w:spacing w:after="0" w:line="240" w:lineRule="auto"/>
        <w:ind w:left="1170"/>
        <w:jc w:val="both"/>
        <w:rPr>
          <w:rFonts w:ascii="Times New Roman" w:hAnsi="Times New Roman" w:cs="Times New Roman"/>
          <w:sz w:val="20"/>
          <w:szCs w:val="20"/>
        </w:rPr>
      </w:pPr>
      <w:r w:rsidRPr="008652F1">
        <w:rPr>
          <w:rFonts w:ascii="Times New Roman" w:hAnsi="Times New Roman" w:cs="Times New Roman"/>
          <w:sz w:val="20"/>
          <w:szCs w:val="20"/>
        </w:rPr>
        <w:t xml:space="preserve">Descrierea solutiei generale de organizare a lucrarilor (fronturi de lucru, alocarea lucrarilor pe asociati/ </w:t>
      </w:r>
      <w:r w:rsidRPr="008652F1">
        <w:rPr>
          <w:rFonts w:ascii="Times New Roman" w:hAnsi="Times New Roman" w:cs="Times New Roman"/>
          <w:sz w:val="20"/>
          <w:szCs w:val="20"/>
        </w:rPr>
        <w:lastRenderedPageBreak/>
        <w:t xml:space="preserve">subcontractanti, etc.) </w:t>
      </w:r>
    </w:p>
    <w:p w:rsidR="00FF5D5F" w:rsidRPr="008652F1" w:rsidRDefault="00FF5D5F">
      <w:pPr>
        <w:pStyle w:val="ListParagraph"/>
        <w:widowControl w:val="0"/>
        <w:numPr>
          <w:ilvl w:val="0"/>
          <w:numId w:val="25"/>
        </w:numPr>
        <w:spacing w:after="0" w:line="240" w:lineRule="auto"/>
        <w:ind w:left="1170"/>
        <w:jc w:val="both"/>
        <w:rPr>
          <w:rFonts w:ascii="Times New Roman" w:hAnsi="Times New Roman" w:cs="Times New Roman"/>
          <w:sz w:val="20"/>
          <w:szCs w:val="20"/>
        </w:rPr>
      </w:pPr>
      <w:r w:rsidRPr="008652F1">
        <w:rPr>
          <w:rFonts w:ascii="Times New Roman" w:hAnsi="Times New Roman" w:cs="Times New Roman"/>
          <w:sz w:val="20"/>
          <w:szCs w:val="20"/>
        </w:rPr>
        <w:t>Descrierea solutiilor necesare pentru organizarea lucrarilor in functie de tipul de amplasament (modul de organizare a lucrarilor in spatii limitate, masuri de protejare vecinatati, solutii de organizare a lucrarilor la subtraversari, etc.)</w:t>
      </w:r>
    </w:p>
    <w:p w:rsidR="00FF5D5F" w:rsidRPr="008652F1" w:rsidRDefault="00FF5D5F">
      <w:pPr>
        <w:pStyle w:val="ListParagraph"/>
        <w:widowControl w:val="0"/>
        <w:numPr>
          <w:ilvl w:val="0"/>
          <w:numId w:val="25"/>
        </w:numPr>
        <w:spacing w:after="0" w:line="240" w:lineRule="auto"/>
        <w:ind w:left="1170"/>
        <w:jc w:val="both"/>
        <w:rPr>
          <w:rFonts w:ascii="Times New Roman" w:hAnsi="Times New Roman" w:cs="Times New Roman"/>
          <w:sz w:val="20"/>
          <w:szCs w:val="20"/>
        </w:rPr>
      </w:pPr>
      <w:r w:rsidRPr="008652F1">
        <w:rPr>
          <w:rFonts w:ascii="Times New Roman" w:hAnsi="Times New Roman" w:cs="Times New Roman"/>
          <w:sz w:val="20"/>
          <w:szCs w:val="20"/>
        </w:rPr>
        <w:t>Descrierea modului de mentinere a facilitatilor existente (devierea traficului, accesul riveranilor, asigurarea utilitatilor existente afectate de lucrare si orice alta facilitate, dupa caz).</w:t>
      </w:r>
    </w:p>
    <w:p w:rsidR="00FF5D5F" w:rsidRPr="008652F1" w:rsidRDefault="00FF5D5F">
      <w:pPr>
        <w:pStyle w:val="ListParagraph"/>
        <w:widowControl w:val="0"/>
        <w:numPr>
          <w:ilvl w:val="0"/>
          <w:numId w:val="25"/>
        </w:numPr>
        <w:spacing w:after="0" w:line="240" w:lineRule="auto"/>
        <w:ind w:left="1170"/>
        <w:jc w:val="both"/>
        <w:rPr>
          <w:rFonts w:ascii="Times New Roman" w:hAnsi="Times New Roman" w:cs="Times New Roman"/>
          <w:sz w:val="20"/>
          <w:szCs w:val="20"/>
        </w:rPr>
      </w:pPr>
      <w:r w:rsidRPr="008652F1">
        <w:rPr>
          <w:rFonts w:ascii="Times New Roman" w:hAnsi="Times New Roman" w:cs="Times New Roman"/>
          <w:sz w:val="20"/>
          <w:szCs w:val="20"/>
        </w:rPr>
        <w:t>Descrierea tehnologiilor de execuție a categoriilor de lucrări care fac obiectul contractului (etape de realizare a terasamentelor, construcțiilor, instalațiilor, montaj echipamente, teste).</w:t>
      </w:r>
    </w:p>
    <w:p w:rsidR="00FF5D5F" w:rsidRPr="008652F1" w:rsidRDefault="00FF5D5F">
      <w:pPr>
        <w:pStyle w:val="ListParagraph"/>
        <w:widowControl w:val="0"/>
        <w:numPr>
          <w:ilvl w:val="0"/>
          <w:numId w:val="25"/>
        </w:numPr>
        <w:spacing w:after="0" w:line="240" w:lineRule="auto"/>
        <w:ind w:left="1170"/>
        <w:jc w:val="both"/>
        <w:rPr>
          <w:rFonts w:ascii="Times New Roman" w:hAnsi="Times New Roman" w:cs="Times New Roman"/>
          <w:sz w:val="20"/>
          <w:szCs w:val="20"/>
        </w:rPr>
      </w:pPr>
      <w:r w:rsidRPr="008652F1">
        <w:rPr>
          <w:rFonts w:ascii="Times New Roman" w:hAnsi="Times New Roman" w:cs="Times New Roman"/>
          <w:sz w:val="20"/>
          <w:szCs w:val="20"/>
        </w:rPr>
        <w:t>Descrierea masurilor necesare respectarii conditiilor si reglementarilor aplicabile in domeniul protectiei mediului, siguranta si securitatea muncii, asigurarea calitatii</w:t>
      </w:r>
    </w:p>
    <w:p w:rsidR="00FF5D5F" w:rsidRPr="008652F1" w:rsidRDefault="00FF5D5F" w:rsidP="00FF5D5F">
      <w:pPr>
        <w:widowControl w:val="0"/>
        <w:jc w:val="both"/>
        <w:rPr>
          <w:sz w:val="20"/>
          <w:szCs w:val="20"/>
          <w:lang w:val="pt-BR"/>
        </w:rPr>
      </w:pPr>
      <w:r w:rsidRPr="008652F1">
        <w:rPr>
          <w:sz w:val="20"/>
          <w:szCs w:val="20"/>
          <w:lang w:val="pt-BR"/>
        </w:rPr>
        <w:t>Ofertantul are obligatia de a demonstra conformitatea ofertei cu cerintele caietului de sarcini prin prezentarea propriei abordări/ metodologii asupra modului de indeplinire a contractului și de rezolvare a eventualelor dificultăți legate de indeplinirea acestuia.</w:t>
      </w:r>
    </w:p>
    <w:p w:rsidR="00FF5D5F" w:rsidRPr="008652F1" w:rsidRDefault="00FF5D5F" w:rsidP="00FF5D5F">
      <w:pPr>
        <w:widowControl w:val="0"/>
        <w:jc w:val="both"/>
        <w:rPr>
          <w:sz w:val="20"/>
          <w:szCs w:val="20"/>
          <w:lang w:val="pt-BR"/>
        </w:rPr>
      </w:pPr>
      <w:r w:rsidRPr="008652F1">
        <w:rPr>
          <w:sz w:val="20"/>
          <w:szCs w:val="20"/>
          <w:lang w:val="pt-BR"/>
        </w:rPr>
        <w:t>Metodologia pentru organizarea si realizarea lucrarilor va fi corelata cu programul de executie propus, precum si cu toate celelalte elemente ale ofertei (echipamentele, resursele, propunerea financiară, etc.)</w:t>
      </w:r>
    </w:p>
    <w:p w:rsidR="00FF5D5F" w:rsidRPr="008652F1" w:rsidRDefault="00FF5D5F" w:rsidP="00FF5D5F">
      <w:pPr>
        <w:widowControl w:val="0"/>
        <w:jc w:val="both"/>
        <w:rPr>
          <w:sz w:val="20"/>
          <w:szCs w:val="20"/>
          <w:lang w:val="pt-BR"/>
        </w:rPr>
      </w:pPr>
      <w:r w:rsidRPr="008652F1">
        <w:rPr>
          <w:sz w:val="20"/>
          <w:szCs w:val="20"/>
          <w:lang w:val="pt-BR"/>
        </w:rPr>
        <w:t>Metodologia prezentata se va limita numai la categoriile de lucrari solicitate în caietul de sarcini și nu va include descrieri pentru realizarea unor lucrari care nu au legatura cu obiectul contractului, insa se va tine cont si de corelarea cu lucrarile care se vor desfasura in cadrul altor contracte de lucrari pe amplasamentul sau in vecinatatea acestuia care fac obiectul acestui contract.</w:t>
      </w:r>
    </w:p>
    <w:p w:rsidR="00FF5D5F" w:rsidRPr="008652F1" w:rsidRDefault="00FF5D5F" w:rsidP="00FF5D5F">
      <w:pPr>
        <w:autoSpaceDE w:val="0"/>
        <w:autoSpaceDN w:val="0"/>
        <w:adjustRightInd w:val="0"/>
        <w:ind w:left="720"/>
        <w:contextualSpacing/>
        <w:jc w:val="both"/>
        <w:rPr>
          <w:i/>
          <w:sz w:val="20"/>
          <w:szCs w:val="20"/>
          <w:lang w:val="pt-BR" w:eastAsia="ro-RO"/>
        </w:rPr>
      </w:pPr>
    </w:p>
    <w:p w:rsidR="00FF5D5F" w:rsidRPr="008652F1" w:rsidRDefault="00FF5D5F" w:rsidP="00FF5D5F">
      <w:pPr>
        <w:autoSpaceDE w:val="0"/>
        <w:autoSpaceDN w:val="0"/>
        <w:adjustRightInd w:val="0"/>
        <w:contextualSpacing/>
        <w:jc w:val="both"/>
        <w:rPr>
          <w:rFonts w:eastAsia="Calibri"/>
          <w:b/>
          <w:sz w:val="20"/>
          <w:szCs w:val="20"/>
          <w:lang w:val="pt-BR"/>
        </w:rPr>
      </w:pPr>
      <w:r w:rsidRPr="008652F1">
        <w:rPr>
          <w:b/>
          <w:i/>
          <w:sz w:val="20"/>
          <w:szCs w:val="20"/>
          <w:lang w:val="pt-BR" w:eastAsia="ro-RO"/>
        </w:rPr>
        <w:t>Nota:</w:t>
      </w:r>
      <w:r w:rsidRPr="008652F1">
        <w:rPr>
          <w:i/>
          <w:sz w:val="20"/>
          <w:szCs w:val="20"/>
          <w:lang w:val="pt-BR" w:eastAsia="ro-RO"/>
        </w:rPr>
        <w:t>Persoanele juridice străine vor prezenta documente echivalente, emise în conformitate cu legislația aplicabilă în țara de rezidență.(acolo unde este aplicabil).</w:t>
      </w:r>
    </w:p>
    <w:p w:rsidR="00FF5D5F" w:rsidRPr="008652F1" w:rsidRDefault="00FF5D5F" w:rsidP="00FF5D5F">
      <w:pPr>
        <w:autoSpaceDE w:val="0"/>
        <w:autoSpaceDN w:val="0"/>
        <w:adjustRightInd w:val="0"/>
        <w:contextualSpacing/>
        <w:jc w:val="both"/>
        <w:rPr>
          <w:rFonts w:eastAsia="Calibri"/>
          <w:sz w:val="20"/>
          <w:szCs w:val="20"/>
          <w:lang w:val="pt-BR"/>
        </w:rPr>
      </w:pPr>
    </w:p>
    <w:p w:rsidR="00FF5D5F" w:rsidRPr="008652F1" w:rsidRDefault="00FF5D5F">
      <w:pPr>
        <w:pStyle w:val="ListParagraph"/>
        <w:numPr>
          <w:ilvl w:val="0"/>
          <w:numId w:val="17"/>
        </w:numPr>
        <w:autoSpaceDE w:val="0"/>
        <w:autoSpaceDN w:val="0"/>
        <w:adjustRightInd w:val="0"/>
        <w:spacing w:after="0"/>
        <w:jc w:val="both"/>
        <w:rPr>
          <w:rFonts w:ascii="Times New Roman" w:hAnsi="Times New Roman" w:cs="Times New Roman"/>
          <w:b/>
          <w:sz w:val="20"/>
          <w:szCs w:val="20"/>
        </w:rPr>
      </w:pPr>
      <w:bookmarkStart w:id="6" w:name="_Hlk123799852"/>
      <w:r w:rsidRPr="008652F1">
        <w:rPr>
          <w:rFonts w:ascii="Times New Roman" w:hAnsi="Times New Roman" w:cs="Times New Roman"/>
          <w:b/>
          <w:sz w:val="20"/>
          <w:szCs w:val="20"/>
        </w:rPr>
        <w:t>Planul de management al calității în cadrul Contractului</w:t>
      </w:r>
    </w:p>
    <w:p w:rsidR="00FF5D5F" w:rsidRPr="008652F1" w:rsidRDefault="00FF5D5F" w:rsidP="00FF5D5F">
      <w:pPr>
        <w:tabs>
          <w:tab w:val="left" w:pos="0"/>
        </w:tabs>
        <w:jc w:val="both"/>
        <w:rPr>
          <w:bCs/>
          <w:i/>
          <w:sz w:val="20"/>
          <w:szCs w:val="20"/>
          <w:highlight w:val="lightGray"/>
          <w:lang w:val="ro-RO"/>
        </w:rPr>
      </w:pPr>
      <w:r w:rsidRPr="008652F1">
        <w:rPr>
          <w:bCs/>
          <w:i/>
          <w:sz w:val="20"/>
          <w:szCs w:val="20"/>
          <w:highlight w:val="lightGray"/>
          <w:lang w:val="ro-RO"/>
        </w:rPr>
        <w:t>[În acest capitol, Ofertantul trebuie să prezinte:</w:t>
      </w:r>
    </w:p>
    <w:p w:rsidR="00FF5D5F" w:rsidRPr="008652F1" w:rsidRDefault="00FF5D5F">
      <w:pPr>
        <w:pStyle w:val="ListParagraph"/>
        <w:numPr>
          <w:ilvl w:val="0"/>
          <w:numId w:val="23"/>
        </w:numPr>
        <w:tabs>
          <w:tab w:val="left" w:pos="0"/>
        </w:tabs>
        <w:spacing w:after="0" w:line="240" w:lineRule="auto"/>
        <w:jc w:val="both"/>
        <w:rPr>
          <w:rFonts w:ascii="Times New Roman" w:hAnsi="Times New Roman" w:cs="Times New Roman"/>
          <w:bCs/>
          <w:i/>
          <w:sz w:val="20"/>
          <w:szCs w:val="20"/>
          <w:highlight w:val="lightGray"/>
        </w:rPr>
      </w:pPr>
      <w:r w:rsidRPr="008652F1">
        <w:rPr>
          <w:rFonts w:ascii="Times New Roman" w:hAnsi="Times New Roman" w:cs="Times New Roman"/>
          <w:bCs/>
          <w:i/>
          <w:sz w:val="20"/>
          <w:szCs w:val="20"/>
          <w:highlight w:val="lightGray"/>
        </w:rPr>
        <w:t xml:space="preserve"> informații despre modalitatea în care acesta asigură nivelul de calitate corespunzător cerințelor fundamentale ale construcțiilor prin prezentarea sistemului de management al calității conceput </w:t>
      </w:r>
      <w:r w:rsidRPr="008652F1">
        <w:rPr>
          <w:rFonts w:ascii="Times New Roman" w:hAnsi="Times New Roman" w:cs="Times New Roman"/>
          <w:b/>
          <w:bCs/>
          <w:i/>
          <w:sz w:val="20"/>
          <w:szCs w:val="20"/>
          <w:highlight w:val="lightGray"/>
        </w:rPr>
        <w:t xml:space="preserve">pentru realizarea lucrărilorîn cadrul acestui contract . </w:t>
      </w:r>
      <w:r w:rsidRPr="008652F1">
        <w:rPr>
          <w:rFonts w:ascii="Times New Roman" w:hAnsi="Times New Roman" w:cs="Times New Roman"/>
          <w:bCs/>
          <w:i/>
          <w:sz w:val="20"/>
          <w:szCs w:val="20"/>
          <w:highlight w:val="lightGray"/>
        </w:rPr>
        <w:t>Nu se va prezenta planul de management al calitatii conceput la nivel general de firma, caz in care oferta va fi respinsa ca neconforma, ci, se va adapta la lucrare]</w:t>
      </w:r>
    </w:p>
    <w:p w:rsidR="00FF5D5F" w:rsidRPr="008652F1" w:rsidRDefault="00FF5D5F">
      <w:pPr>
        <w:pStyle w:val="ListParagraph"/>
        <w:numPr>
          <w:ilvl w:val="0"/>
          <w:numId w:val="23"/>
        </w:numPr>
        <w:tabs>
          <w:tab w:val="left" w:pos="0"/>
        </w:tabs>
        <w:spacing w:after="0" w:line="240" w:lineRule="auto"/>
        <w:jc w:val="both"/>
        <w:rPr>
          <w:rFonts w:ascii="Times New Roman" w:hAnsi="Times New Roman" w:cs="Times New Roman"/>
          <w:bCs/>
          <w:i/>
          <w:sz w:val="20"/>
          <w:szCs w:val="20"/>
          <w:highlight w:val="lightGray"/>
        </w:rPr>
      </w:pPr>
      <w:r w:rsidRPr="008652F1">
        <w:rPr>
          <w:rFonts w:ascii="Times New Roman" w:hAnsi="Times New Roman" w:cs="Times New Roman"/>
          <w:b/>
          <w:bCs/>
          <w:i/>
          <w:sz w:val="20"/>
          <w:szCs w:val="20"/>
          <w:highlight w:val="lightGray"/>
        </w:rPr>
        <w:t>modalitatea în care intenționează să controleze calitatea în toate stadiile implementarii contractului</w:t>
      </w:r>
      <w:r w:rsidRPr="008652F1">
        <w:rPr>
          <w:rFonts w:ascii="Times New Roman" w:hAnsi="Times New Roman" w:cs="Times New Roman"/>
          <w:bCs/>
          <w:i/>
          <w:sz w:val="20"/>
          <w:szCs w:val="20"/>
          <w:highlight w:val="lightGray"/>
        </w:rPr>
        <w:t xml:space="preserve"> și </w:t>
      </w:r>
    </w:p>
    <w:p w:rsidR="00FF5D5F" w:rsidRPr="008652F1" w:rsidRDefault="00FF5D5F">
      <w:pPr>
        <w:pStyle w:val="ListParagraph"/>
        <w:numPr>
          <w:ilvl w:val="0"/>
          <w:numId w:val="23"/>
        </w:numPr>
        <w:tabs>
          <w:tab w:val="left" w:pos="0"/>
        </w:tabs>
        <w:spacing w:after="0" w:line="240" w:lineRule="auto"/>
        <w:jc w:val="both"/>
        <w:rPr>
          <w:rFonts w:ascii="Times New Roman" w:hAnsi="Times New Roman" w:cs="Times New Roman"/>
          <w:bCs/>
          <w:i/>
          <w:sz w:val="20"/>
          <w:szCs w:val="20"/>
          <w:highlight w:val="lightGray"/>
        </w:rPr>
      </w:pPr>
      <w:r w:rsidRPr="008652F1">
        <w:rPr>
          <w:rFonts w:ascii="Times New Roman" w:hAnsi="Times New Roman" w:cs="Times New Roman"/>
          <w:b/>
          <w:bCs/>
          <w:i/>
          <w:sz w:val="20"/>
          <w:szCs w:val="20"/>
          <w:highlight w:val="lightGray"/>
        </w:rPr>
        <w:t>modalitatea în care asigură monitorizarea și trasabilitatea înregistrărilor privind calitatea]</w:t>
      </w:r>
    </w:p>
    <w:p w:rsidR="00FF5D5F" w:rsidRPr="008652F1" w:rsidRDefault="00FF5D5F" w:rsidP="00FF5D5F">
      <w:pPr>
        <w:autoSpaceDE w:val="0"/>
        <w:autoSpaceDN w:val="0"/>
        <w:adjustRightInd w:val="0"/>
        <w:jc w:val="both"/>
        <w:rPr>
          <w:b/>
          <w:sz w:val="20"/>
          <w:szCs w:val="20"/>
        </w:rPr>
      </w:pPr>
    </w:p>
    <w:p w:rsidR="00FF5D5F" w:rsidRPr="008652F1" w:rsidRDefault="00FF5D5F" w:rsidP="00FF5D5F">
      <w:pPr>
        <w:autoSpaceDE w:val="0"/>
        <w:autoSpaceDN w:val="0"/>
        <w:adjustRightInd w:val="0"/>
        <w:jc w:val="both"/>
        <w:rPr>
          <w:b/>
          <w:i/>
          <w:sz w:val="20"/>
          <w:szCs w:val="20"/>
        </w:rPr>
      </w:pPr>
      <w:r w:rsidRPr="008652F1">
        <w:rPr>
          <w:b/>
          <w:i/>
          <w:sz w:val="20"/>
          <w:szCs w:val="20"/>
        </w:rPr>
        <w:t xml:space="preserve">In „Planul de Management al calității în cadrul Contractului” vor fi descrise în mod obligatoriu acele măsuri necesare evidențierii calității lucrărilor ce vor asigura îndeplinirea condițiilor de calitate și performanță superioare față de cele minime, ofertantul asumându-și, astfel, mai mult decât un simplu angajament cu privire la acordarea unei perioade de garanție a lucrării peste cea minimă stabilit prin legislația incidentă în domeniul construcțiilor. </w:t>
      </w:r>
    </w:p>
    <w:bookmarkEnd w:id="6"/>
    <w:p w:rsidR="00FF5D5F" w:rsidRPr="008652F1" w:rsidRDefault="00FF5D5F" w:rsidP="00FF5D5F">
      <w:pPr>
        <w:autoSpaceDE w:val="0"/>
        <w:autoSpaceDN w:val="0"/>
        <w:adjustRightInd w:val="0"/>
        <w:jc w:val="both"/>
        <w:rPr>
          <w:b/>
          <w:sz w:val="20"/>
          <w:szCs w:val="20"/>
        </w:rPr>
      </w:pPr>
    </w:p>
    <w:p w:rsidR="00FF5D5F" w:rsidRPr="008652F1" w:rsidRDefault="00FF5D5F">
      <w:pPr>
        <w:numPr>
          <w:ilvl w:val="0"/>
          <w:numId w:val="17"/>
        </w:numPr>
        <w:ind w:left="360"/>
        <w:rPr>
          <w:rFonts w:eastAsia="Calibri"/>
          <w:b/>
          <w:sz w:val="20"/>
          <w:szCs w:val="20"/>
          <w:lang w:val="ro-RO" w:eastAsia="ar-SA"/>
        </w:rPr>
      </w:pPr>
      <w:r w:rsidRPr="008652F1">
        <w:rPr>
          <w:rFonts w:eastAsia="Calibri"/>
          <w:b/>
          <w:sz w:val="20"/>
          <w:szCs w:val="20"/>
          <w:lang w:val="ro-RO" w:eastAsia="ar-SA"/>
        </w:rPr>
        <w:t>Grafic general de realizare a investiției publice (fizic)</w:t>
      </w:r>
    </w:p>
    <w:p w:rsidR="00FF5D5F" w:rsidRPr="008652F1" w:rsidRDefault="00FF5D5F" w:rsidP="00FF5D5F">
      <w:pPr>
        <w:widowControl w:val="0"/>
        <w:tabs>
          <w:tab w:val="left" w:pos="0"/>
        </w:tabs>
        <w:autoSpaceDE w:val="0"/>
        <w:autoSpaceDN w:val="0"/>
        <w:jc w:val="both"/>
        <w:rPr>
          <w:bCs/>
          <w:i/>
          <w:sz w:val="20"/>
          <w:szCs w:val="20"/>
          <w:lang w:val="ro-RO"/>
        </w:rPr>
      </w:pPr>
      <w:r w:rsidRPr="008652F1">
        <w:rPr>
          <w:bCs/>
          <w:i/>
          <w:sz w:val="20"/>
          <w:szCs w:val="20"/>
          <w:highlight w:val="lightGray"/>
          <w:lang w:val="ro-RO"/>
        </w:rPr>
        <w:t xml:space="preserve">[În acest capitol, Ofertantul trebuie să prezinte graficul general de realizare a investiției publice (fizic). Ofertantii vor intocmi graficul fizic, cu luarea in considerare a faptului ca, acelasi grafic fizic va fi prezentat in cadrul propunerii financiare sub forma unui grafic fizic si valoric de realizare a investitiei publice. De asemenea, se va avea in vedere faptul ca graficul general de realizare a investiției publice (fizic si valoric) reprezinta </w:t>
      </w:r>
      <w:r w:rsidRPr="008652F1">
        <w:rPr>
          <w:bCs/>
          <w:iCs/>
          <w:sz w:val="20"/>
          <w:szCs w:val="20"/>
          <w:highlight w:val="lightGray"/>
          <w:lang w:val="ro-RO"/>
        </w:rPr>
        <w:t xml:space="preserve">data de intrare în managementul/gestionarea relației dintre Contractant și Autoritatea Contractantă pe perioada derulării Contractului și în special pentru monitorizarea performanței pe perioada derulării Contractului. </w:t>
      </w:r>
      <w:r w:rsidRPr="008652F1">
        <w:rPr>
          <w:bCs/>
          <w:i/>
          <w:sz w:val="20"/>
          <w:szCs w:val="20"/>
          <w:highlight w:val="lightGray"/>
          <w:lang w:val="ro-RO"/>
        </w:rPr>
        <w:t>Acesta trebuie să fie în concordanță cu metodologia de execuție a lucrărilor si durata de finalizare a activităților în Contract. ]</w:t>
      </w:r>
    </w:p>
    <w:p w:rsidR="00FF5D5F" w:rsidRPr="008652F1" w:rsidRDefault="00FF5D5F" w:rsidP="00FF5D5F">
      <w:pPr>
        <w:widowControl w:val="0"/>
        <w:tabs>
          <w:tab w:val="left" w:pos="0"/>
        </w:tabs>
        <w:autoSpaceDE w:val="0"/>
        <w:autoSpaceDN w:val="0"/>
        <w:jc w:val="both"/>
        <w:rPr>
          <w:rFonts w:eastAsia="Calibri"/>
          <w:sz w:val="20"/>
          <w:szCs w:val="20"/>
          <w:lang w:val="ro-RO"/>
        </w:rPr>
      </w:pPr>
    </w:p>
    <w:p w:rsidR="00FF5D5F" w:rsidRPr="008652F1" w:rsidRDefault="00FF5D5F" w:rsidP="00FF5D5F">
      <w:pPr>
        <w:widowControl w:val="0"/>
        <w:tabs>
          <w:tab w:val="left" w:pos="0"/>
        </w:tabs>
        <w:autoSpaceDE w:val="0"/>
        <w:autoSpaceDN w:val="0"/>
        <w:jc w:val="both"/>
        <w:rPr>
          <w:bCs/>
          <w:i/>
          <w:sz w:val="20"/>
          <w:szCs w:val="20"/>
          <w:highlight w:val="lightGray"/>
          <w:lang w:val="ro-RO"/>
        </w:rPr>
      </w:pPr>
      <w:r w:rsidRPr="008652F1">
        <w:rPr>
          <w:bCs/>
          <w:i/>
          <w:sz w:val="20"/>
          <w:szCs w:val="20"/>
          <w:highlight w:val="lightGray"/>
          <w:lang w:val="ro-RO"/>
        </w:rPr>
        <w:t>Cel puțin următoarele informații trebuie sa rezulte din Graficul general al investitiei publice prezentat conform prezentei sectiuni :</w:t>
      </w:r>
    </w:p>
    <w:p w:rsidR="00FF5D5F" w:rsidRPr="008652F1" w:rsidRDefault="00FF5D5F">
      <w:pPr>
        <w:widowControl w:val="0"/>
        <w:numPr>
          <w:ilvl w:val="0"/>
          <w:numId w:val="22"/>
        </w:numPr>
        <w:tabs>
          <w:tab w:val="left" w:pos="0"/>
        </w:tabs>
        <w:autoSpaceDE w:val="0"/>
        <w:autoSpaceDN w:val="0"/>
        <w:jc w:val="both"/>
        <w:rPr>
          <w:bCs/>
          <w:i/>
          <w:sz w:val="20"/>
          <w:szCs w:val="20"/>
          <w:highlight w:val="lightGray"/>
          <w:lang w:val="ro-RO"/>
        </w:rPr>
      </w:pPr>
      <w:r w:rsidRPr="008652F1">
        <w:rPr>
          <w:b/>
          <w:bCs/>
          <w:i/>
          <w:sz w:val="20"/>
          <w:szCs w:val="20"/>
          <w:highlight w:val="lightGray"/>
          <w:lang w:val="ro-RO"/>
        </w:rPr>
        <w:t>Graficul de realizare a lucrărilor</w:t>
      </w:r>
      <w:r w:rsidRPr="008652F1">
        <w:rPr>
          <w:bCs/>
          <w:i/>
          <w:sz w:val="20"/>
          <w:szCs w:val="20"/>
          <w:highlight w:val="lightGray"/>
          <w:lang w:val="ro-RO"/>
        </w:rPr>
        <w:t xml:space="preserve"> cu respectarea termenului  de finalizarea a lucrarilor.</w:t>
      </w:r>
    </w:p>
    <w:p w:rsidR="00FF5D5F" w:rsidRPr="008652F1" w:rsidRDefault="00FF5D5F">
      <w:pPr>
        <w:widowControl w:val="0"/>
        <w:numPr>
          <w:ilvl w:val="0"/>
          <w:numId w:val="22"/>
        </w:numPr>
        <w:tabs>
          <w:tab w:val="left" w:pos="0"/>
        </w:tabs>
        <w:autoSpaceDE w:val="0"/>
        <w:autoSpaceDN w:val="0"/>
        <w:jc w:val="both"/>
        <w:rPr>
          <w:bCs/>
          <w:i/>
          <w:sz w:val="20"/>
          <w:szCs w:val="20"/>
          <w:highlight w:val="lightGray"/>
          <w:lang w:val="ro-RO"/>
        </w:rPr>
      </w:pPr>
      <w:r w:rsidRPr="008652F1">
        <w:rPr>
          <w:bCs/>
          <w:i/>
          <w:sz w:val="20"/>
          <w:szCs w:val="20"/>
          <w:highlight w:val="lightGray"/>
          <w:lang w:val="ro-RO"/>
        </w:rPr>
        <w:t xml:space="preserve">Durata/succesiunea activităților și inter-relaționarea lor: </w:t>
      </w:r>
      <w:r w:rsidRPr="008652F1">
        <w:rPr>
          <w:bCs/>
          <w:i/>
          <w:sz w:val="20"/>
          <w:szCs w:val="20"/>
          <w:lang w:val="ro-RO"/>
        </w:rPr>
        <w:t>Relaţiile de condiţionare dintre activităţi vor fi de tip început-început, sfârşit-început şi sfârşit-sfârşit.</w:t>
      </w:r>
    </w:p>
    <w:p w:rsidR="00FF5D5F" w:rsidRPr="008652F1" w:rsidRDefault="00FF5D5F">
      <w:pPr>
        <w:widowControl w:val="0"/>
        <w:numPr>
          <w:ilvl w:val="0"/>
          <w:numId w:val="22"/>
        </w:numPr>
        <w:tabs>
          <w:tab w:val="left" w:pos="0"/>
        </w:tabs>
        <w:autoSpaceDE w:val="0"/>
        <w:autoSpaceDN w:val="0"/>
        <w:jc w:val="both"/>
        <w:rPr>
          <w:bCs/>
          <w:i/>
          <w:sz w:val="20"/>
          <w:szCs w:val="20"/>
          <w:highlight w:val="lightGray"/>
          <w:lang w:val="ro-RO"/>
        </w:rPr>
      </w:pPr>
      <w:r w:rsidRPr="008652F1">
        <w:rPr>
          <w:bCs/>
          <w:i/>
          <w:sz w:val="20"/>
          <w:szCs w:val="20"/>
          <w:highlight w:val="lightGray"/>
          <w:lang w:val="ro-RO"/>
        </w:rPr>
        <w:t>Punctele de reper</w:t>
      </w:r>
      <w:r w:rsidRPr="008652F1">
        <w:rPr>
          <w:bCs/>
          <w:i/>
          <w:sz w:val="20"/>
          <w:szCs w:val="20"/>
          <w:highlight w:val="lightGray"/>
          <w:vertAlign w:val="superscript"/>
          <w:lang w:val="ro-RO"/>
        </w:rPr>
        <w:footnoteReference w:id="7"/>
      </w:r>
      <w:r w:rsidRPr="008652F1">
        <w:rPr>
          <w:bCs/>
          <w:i/>
          <w:sz w:val="20"/>
          <w:szCs w:val="20"/>
          <w:highlight w:val="lightGray"/>
          <w:lang w:val="ro-RO"/>
        </w:rPr>
        <w:t xml:space="preserve"> (jaloane/milestones);</w:t>
      </w:r>
    </w:p>
    <w:p w:rsidR="00FF5D5F" w:rsidRPr="008652F1" w:rsidRDefault="00FF5D5F">
      <w:pPr>
        <w:widowControl w:val="0"/>
        <w:numPr>
          <w:ilvl w:val="0"/>
          <w:numId w:val="22"/>
        </w:numPr>
        <w:tabs>
          <w:tab w:val="left" w:pos="0"/>
        </w:tabs>
        <w:autoSpaceDE w:val="0"/>
        <w:autoSpaceDN w:val="0"/>
        <w:jc w:val="both"/>
        <w:rPr>
          <w:bCs/>
          <w:i/>
          <w:sz w:val="20"/>
          <w:szCs w:val="20"/>
          <w:highlight w:val="lightGray"/>
          <w:lang w:val="ro-RO"/>
        </w:rPr>
      </w:pPr>
      <w:r w:rsidRPr="008652F1">
        <w:rPr>
          <w:bCs/>
          <w:i/>
          <w:sz w:val="20"/>
          <w:szCs w:val="20"/>
          <w:highlight w:val="lightGray"/>
          <w:lang w:val="ro-RO"/>
        </w:rPr>
        <w:t xml:space="preserve">Resursele alocate activităților. </w:t>
      </w:r>
      <w:r w:rsidRPr="008652F1">
        <w:rPr>
          <w:b/>
          <w:bCs/>
          <w:i/>
          <w:sz w:val="20"/>
          <w:szCs w:val="20"/>
          <w:highlight w:val="lightGray"/>
          <w:lang w:val="ro-RO"/>
        </w:rPr>
        <w:t>Din graficul prezentat trebuie sa rezulte durata activitatilor si alocarile de resurse (personal executie/conducere, pe specializari/calificari si utilaje) planificate pentru realizarea activitatilor, pe perioada de timp mentionata ca durata pentru fiecare din activitatile contractului</w:t>
      </w:r>
      <w:r w:rsidRPr="008652F1">
        <w:rPr>
          <w:bCs/>
          <w:i/>
          <w:sz w:val="20"/>
          <w:szCs w:val="20"/>
          <w:highlight w:val="lightGray"/>
          <w:lang w:val="ro-RO"/>
        </w:rPr>
        <w:t xml:space="preserve">.  </w:t>
      </w:r>
    </w:p>
    <w:p w:rsidR="00FF5D5F" w:rsidRPr="008652F1" w:rsidRDefault="00FF5D5F" w:rsidP="00FF5D5F">
      <w:pPr>
        <w:widowControl w:val="0"/>
        <w:tabs>
          <w:tab w:val="left" w:pos="0"/>
        </w:tabs>
        <w:autoSpaceDE w:val="0"/>
        <w:autoSpaceDN w:val="0"/>
        <w:jc w:val="both"/>
        <w:rPr>
          <w:bCs/>
          <w:iCs/>
          <w:sz w:val="20"/>
          <w:szCs w:val="20"/>
          <w:lang w:val="ro-RO"/>
        </w:rPr>
      </w:pPr>
    </w:p>
    <w:p w:rsidR="00FF5D5F" w:rsidRPr="008652F1" w:rsidRDefault="00FF5D5F" w:rsidP="00FF5D5F">
      <w:pPr>
        <w:widowControl w:val="0"/>
        <w:tabs>
          <w:tab w:val="left" w:pos="0"/>
        </w:tabs>
        <w:autoSpaceDE w:val="0"/>
        <w:autoSpaceDN w:val="0"/>
        <w:jc w:val="both"/>
        <w:rPr>
          <w:bCs/>
          <w:i/>
          <w:iCs/>
          <w:sz w:val="20"/>
          <w:szCs w:val="20"/>
          <w:highlight w:val="lightGray"/>
          <w:lang w:val="ro-RO"/>
        </w:rPr>
      </w:pPr>
      <w:r w:rsidRPr="008652F1">
        <w:rPr>
          <w:bCs/>
          <w:i/>
          <w:iCs/>
          <w:sz w:val="20"/>
          <w:szCs w:val="20"/>
          <w:highlight w:val="lightGray"/>
          <w:lang w:val="ro-RO"/>
        </w:rPr>
        <w:t>Graficul general de realizare a investiției publice (fizic) propus trebuie:</w:t>
      </w:r>
    </w:p>
    <w:p w:rsidR="00FF5D5F" w:rsidRPr="008652F1" w:rsidRDefault="00FF5D5F">
      <w:pPr>
        <w:widowControl w:val="0"/>
        <w:numPr>
          <w:ilvl w:val="0"/>
          <w:numId w:val="20"/>
        </w:numPr>
        <w:tabs>
          <w:tab w:val="left" w:pos="0"/>
        </w:tabs>
        <w:autoSpaceDE w:val="0"/>
        <w:autoSpaceDN w:val="0"/>
        <w:jc w:val="both"/>
        <w:rPr>
          <w:rFonts w:eastAsia="Calibri"/>
          <w:bCs/>
          <w:i/>
          <w:iCs/>
          <w:sz w:val="20"/>
          <w:szCs w:val="20"/>
          <w:highlight w:val="lightGray"/>
          <w:lang w:val="ro-RO" w:eastAsia="ar-SA"/>
        </w:rPr>
      </w:pPr>
      <w:r w:rsidRPr="008652F1">
        <w:rPr>
          <w:rFonts w:eastAsia="Calibri"/>
          <w:bCs/>
          <w:i/>
          <w:iCs/>
          <w:sz w:val="20"/>
          <w:szCs w:val="20"/>
          <w:highlight w:val="lightGray"/>
          <w:lang w:val="ro-RO" w:eastAsia="ar-SA"/>
        </w:rPr>
        <w:t>să aibă corespondent în informațiile incluse în Caietul de Sarcini, atât la nivelul pieselor scrise, cât și la nivelul pieselor desenate;</w:t>
      </w:r>
    </w:p>
    <w:p w:rsidR="00FF5D5F" w:rsidRPr="008652F1" w:rsidRDefault="00FF5D5F">
      <w:pPr>
        <w:widowControl w:val="0"/>
        <w:numPr>
          <w:ilvl w:val="0"/>
          <w:numId w:val="20"/>
        </w:numPr>
        <w:tabs>
          <w:tab w:val="left" w:pos="0"/>
        </w:tabs>
        <w:autoSpaceDE w:val="0"/>
        <w:autoSpaceDN w:val="0"/>
        <w:jc w:val="both"/>
        <w:rPr>
          <w:rFonts w:eastAsia="Calibri"/>
          <w:bCs/>
          <w:i/>
          <w:iCs/>
          <w:sz w:val="20"/>
          <w:szCs w:val="20"/>
          <w:highlight w:val="lightGray"/>
          <w:lang w:val="ro-RO" w:eastAsia="ar-SA"/>
        </w:rPr>
      </w:pPr>
      <w:r w:rsidRPr="008652F1">
        <w:rPr>
          <w:rFonts w:eastAsia="Calibri"/>
          <w:bCs/>
          <w:i/>
          <w:iCs/>
          <w:sz w:val="20"/>
          <w:szCs w:val="20"/>
          <w:highlight w:val="lightGray"/>
          <w:lang w:val="ro-RO" w:eastAsia="ar-SA"/>
        </w:rPr>
        <w:t>să demonstreze:</w:t>
      </w:r>
    </w:p>
    <w:p w:rsidR="00FF5D5F" w:rsidRPr="008652F1" w:rsidRDefault="00FF5D5F">
      <w:pPr>
        <w:widowControl w:val="0"/>
        <w:numPr>
          <w:ilvl w:val="0"/>
          <w:numId w:val="21"/>
        </w:numPr>
        <w:tabs>
          <w:tab w:val="left" w:pos="0"/>
          <w:tab w:val="left" w:pos="720"/>
        </w:tabs>
        <w:autoSpaceDE w:val="0"/>
        <w:autoSpaceDN w:val="0"/>
        <w:ind w:left="1080"/>
        <w:jc w:val="both"/>
        <w:rPr>
          <w:bCs/>
          <w:i/>
          <w:iCs/>
          <w:sz w:val="20"/>
          <w:szCs w:val="20"/>
          <w:highlight w:val="lightGray"/>
          <w:lang w:val="ro-RO"/>
        </w:rPr>
      </w:pPr>
      <w:r w:rsidRPr="008652F1">
        <w:rPr>
          <w:bCs/>
          <w:i/>
          <w:iCs/>
          <w:sz w:val="20"/>
          <w:szCs w:val="20"/>
          <w:highlight w:val="lightGray"/>
          <w:lang w:val="ro-RO"/>
        </w:rPr>
        <w:t>înțelegerea cerințelor Caietului de Sarcini;</w:t>
      </w:r>
    </w:p>
    <w:p w:rsidR="00FF5D5F" w:rsidRPr="008652F1" w:rsidRDefault="00FF5D5F">
      <w:pPr>
        <w:widowControl w:val="0"/>
        <w:numPr>
          <w:ilvl w:val="0"/>
          <w:numId w:val="21"/>
        </w:numPr>
        <w:tabs>
          <w:tab w:val="left" w:pos="0"/>
          <w:tab w:val="left" w:pos="720"/>
        </w:tabs>
        <w:autoSpaceDE w:val="0"/>
        <w:autoSpaceDN w:val="0"/>
        <w:ind w:left="1080"/>
        <w:jc w:val="both"/>
        <w:rPr>
          <w:bCs/>
          <w:i/>
          <w:iCs/>
          <w:sz w:val="20"/>
          <w:szCs w:val="20"/>
          <w:highlight w:val="lightGray"/>
          <w:lang w:val="ro-RO"/>
        </w:rPr>
      </w:pPr>
      <w:r w:rsidRPr="008652F1">
        <w:rPr>
          <w:bCs/>
          <w:i/>
          <w:iCs/>
          <w:sz w:val="20"/>
          <w:szCs w:val="20"/>
          <w:highlight w:val="lightGray"/>
          <w:lang w:val="ro-RO"/>
        </w:rPr>
        <w:t>abilitatea de a transpune informațiile din piesele scrise și piesele desenate într-un Grafic general de realizare a investiției publice (fizic și valoric)  fezabil, de așa manieră încât să se asigure finalizarea lucrărilor în termenul specificat în Caietul de Sarcini;</w:t>
      </w:r>
    </w:p>
    <w:p w:rsidR="00FF5D5F" w:rsidRPr="008652F1" w:rsidRDefault="00FF5D5F">
      <w:pPr>
        <w:widowControl w:val="0"/>
        <w:numPr>
          <w:ilvl w:val="0"/>
          <w:numId w:val="20"/>
        </w:numPr>
        <w:tabs>
          <w:tab w:val="left" w:pos="0"/>
          <w:tab w:val="left" w:pos="720"/>
        </w:tabs>
        <w:autoSpaceDE w:val="0"/>
        <w:autoSpaceDN w:val="0"/>
        <w:jc w:val="both"/>
        <w:rPr>
          <w:rFonts w:eastAsia="Calibri"/>
          <w:bCs/>
          <w:i/>
          <w:iCs/>
          <w:sz w:val="20"/>
          <w:szCs w:val="20"/>
          <w:highlight w:val="lightGray"/>
          <w:lang w:val="ro-RO" w:eastAsia="ar-SA"/>
        </w:rPr>
      </w:pPr>
      <w:r w:rsidRPr="008652F1">
        <w:rPr>
          <w:rFonts w:eastAsia="Calibri"/>
          <w:bCs/>
          <w:i/>
          <w:iCs/>
          <w:sz w:val="20"/>
          <w:szCs w:val="20"/>
          <w:highlight w:val="lightGray"/>
          <w:lang w:val="ro-RO" w:eastAsia="ar-SA"/>
        </w:rPr>
        <w:t>să utilizeze o scală de planificare a duratei/duratelor activității/activităților (calendar lunar);</w:t>
      </w:r>
    </w:p>
    <w:p w:rsidR="00FF5D5F" w:rsidRPr="008652F1" w:rsidRDefault="00FF5D5F">
      <w:pPr>
        <w:widowControl w:val="0"/>
        <w:numPr>
          <w:ilvl w:val="0"/>
          <w:numId w:val="20"/>
        </w:numPr>
        <w:tabs>
          <w:tab w:val="left" w:pos="0"/>
          <w:tab w:val="left" w:pos="720"/>
        </w:tabs>
        <w:autoSpaceDE w:val="0"/>
        <w:autoSpaceDN w:val="0"/>
        <w:jc w:val="both"/>
        <w:rPr>
          <w:rFonts w:eastAsia="Calibri"/>
          <w:bCs/>
          <w:i/>
          <w:iCs/>
          <w:sz w:val="20"/>
          <w:szCs w:val="20"/>
          <w:highlight w:val="lightGray"/>
          <w:lang w:val="ro-RO" w:eastAsia="ar-SA"/>
        </w:rPr>
      </w:pPr>
      <w:r w:rsidRPr="008652F1">
        <w:rPr>
          <w:rFonts w:eastAsia="Calibri"/>
          <w:bCs/>
          <w:i/>
          <w:iCs/>
          <w:sz w:val="20"/>
          <w:szCs w:val="20"/>
          <w:highlight w:val="lightGray"/>
          <w:lang w:val="ro-RO" w:eastAsia="ar-SA"/>
        </w:rPr>
        <w:t xml:space="preserve">să permită </w:t>
      </w:r>
      <w:r w:rsidRPr="008652F1">
        <w:rPr>
          <w:rFonts w:eastAsia="Calibri"/>
          <w:b/>
          <w:bCs/>
          <w:i/>
          <w:iCs/>
          <w:sz w:val="20"/>
          <w:szCs w:val="20"/>
          <w:highlight w:val="lightGray"/>
          <w:lang w:val="ro-RO" w:eastAsia="ar-SA"/>
        </w:rPr>
        <w:t>corelarea informațiilor</w:t>
      </w:r>
      <w:r w:rsidRPr="008652F1">
        <w:rPr>
          <w:rFonts w:eastAsia="Calibri"/>
          <w:bCs/>
          <w:i/>
          <w:iCs/>
          <w:sz w:val="20"/>
          <w:szCs w:val="20"/>
          <w:highlight w:val="lightGray"/>
          <w:lang w:val="ro-RO" w:eastAsia="ar-SA"/>
        </w:rPr>
        <w:t xml:space="preserve"> incluse în graficul general de realizare a investiției publice (fizic și valoric) </w:t>
      </w:r>
      <w:r w:rsidRPr="008652F1">
        <w:rPr>
          <w:rFonts w:eastAsia="Calibri"/>
          <w:b/>
          <w:bCs/>
          <w:i/>
          <w:iCs/>
          <w:sz w:val="20"/>
          <w:szCs w:val="20"/>
          <w:highlight w:val="lightGray"/>
          <w:lang w:val="ro-RO" w:eastAsia="ar-SA"/>
        </w:rPr>
        <w:t>cu informațiile din Propunerea Financiară</w:t>
      </w:r>
      <w:r w:rsidRPr="008652F1">
        <w:rPr>
          <w:rFonts w:eastAsia="Calibri"/>
          <w:bCs/>
          <w:i/>
          <w:iCs/>
          <w:sz w:val="20"/>
          <w:szCs w:val="20"/>
          <w:highlight w:val="lightGray"/>
          <w:lang w:val="ro-RO" w:eastAsia="ar-SA"/>
        </w:rPr>
        <w:t xml:space="preserve"> (fluxul de numerar, pentru aceeași unitate de planificare).</w:t>
      </w:r>
    </w:p>
    <w:p w:rsidR="00FF5D5F" w:rsidRPr="008652F1" w:rsidRDefault="00FF5D5F" w:rsidP="00FF5D5F">
      <w:pPr>
        <w:rPr>
          <w:b/>
          <w:sz w:val="20"/>
          <w:szCs w:val="20"/>
          <w:lang w:val="pt-BR"/>
        </w:rPr>
      </w:pPr>
    </w:p>
    <w:p w:rsidR="00FF5D5F" w:rsidRPr="008652F1" w:rsidRDefault="00FF5D5F">
      <w:pPr>
        <w:keepNext/>
        <w:keepLines/>
        <w:widowControl w:val="0"/>
        <w:numPr>
          <w:ilvl w:val="0"/>
          <w:numId w:val="17"/>
        </w:numPr>
        <w:autoSpaceDE w:val="0"/>
        <w:autoSpaceDN w:val="0"/>
        <w:ind w:left="360"/>
        <w:outlineLvl w:val="0"/>
        <w:rPr>
          <w:b/>
          <w:bCs/>
          <w:sz w:val="20"/>
          <w:szCs w:val="20"/>
          <w:lang w:val="ro-RO"/>
        </w:rPr>
      </w:pPr>
      <w:r w:rsidRPr="008652F1">
        <w:rPr>
          <w:b/>
          <w:bCs/>
          <w:sz w:val="20"/>
          <w:szCs w:val="20"/>
          <w:lang w:val="ro-RO"/>
        </w:rPr>
        <w:t>Personalul propus și managementul contractului pentru execuția lucrărilor</w:t>
      </w:r>
    </w:p>
    <w:p w:rsidR="00FF5D5F" w:rsidRPr="008652F1" w:rsidRDefault="00FF5D5F" w:rsidP="00FF5D5F">
      <w:pPr>
        <w:widowControl w:val="0"/>
        <w:tabs>
          <w:tab w:val="left" w:pos="851"/>
        </w:tabs>
        <w:contextualSpacing/>
        <w:rPr>
          <w:rFonts w:eastAsia="Calibri"/>
          <w:bCs/>
          <w:i/>
          <w:sz w:val="20"/>
          <w:szCs w:val="20"/>
          <w:highlight w:val="lightGray"/>
        </w:rPr>
      </w:pPr>
      <w:r w:rsidRPr="008652F1">
        <w:rPr>
          <w:rFonts w:eastAsia="Calibri"/>
          <w:bCs/>
          <w:i/>
          <w:sz w:val="20"/>
          <w:szCs w:val="20"/>
          <w:highlight w:val="lightGray"/>
        </w:rPr>
        <w:t xml:space="preserve">Ofertantul trebuie să prezinte </w:t>
      </w:r>
    </w:p>
    <w:p w:rsidR="00FF5D5F" w:rsidRPr="008652F1" w:rsidRDefault="00FF5D5F">
      <w:pPr>
        <w:widowControl w:val="0"/>
        <w:numPr>
          <w:ilvl w:val="0"/>
          <w:numId w:val="18"/>
        </w:numPr>
        <w:tabs>
          <w:tab w:val="clear" w:pos="644"/>
          <w:tab w:val="left" w:pos="360"/>
        </w:tabs>
        <w:ind w:left="360"/>
        <w:contextualSpacing/>
        <w:rPr>
          <w:rFonts w:eastAsia="Calibri"/>
          <w:bCs/>
          <w:i/>
          <w:sz w:val="20"/>
          <w:szCs w:val="20"/>
          <w:highlight w:val="lightGray"/>
          <w:lang w:val="ro-RO" w:eastAsia="ar-SA"/>
        </w:rPr>
      </w:pPr>
      <w:r w:rsidRPr="008652F1">
        <w:rPr>
          <w:rFonts w:eastAsia="Calibri"/>
          <w:b/>
          <w:bCs/>
          <w:i/>
          <w:sz w:val="20"/>
          <w:szCs w:val="20"/>
          <w:highlight w:val="lightGray"/>
          <w:lang w:val="ro-RO" w:eastAsia="ar-SA"/>
        </w:rPr>
        <w:t>componența echipei</w:t>
      </w:r>
      <w:r w:rsidRPr="008652F1">
        <w:rPr>
          <w:rFonts w:eastAsia="Calibri"/>
          <w:bCs/>
          <w:i/>
          <w:sz w:val="20"/>
          <w:szCs w:val="20"/>
          <w:highlight w:val="lightGray"/>
          <w:lang w:val="ro-RO" w:eastAsia="ar-SA"/>
        </w:rPr>
        <w:t xml:space="preserve"> care gestionează lucrarea și </w:t>
      </w:r>
    </w:p>
    <w:p w:rsidR="00FF5D5F" w:rsidRPr="008652F1" w:rsidRDefault="00FF5D5F">
      <w:pPr>
        <w:widowControl w:val="0"/>
        <w:numPr>
          <w:ilvl w:val="0"/>
          <w:numId w:val="18"/>
        </w:numPr>
        <w:tabs>
          <w:tab w:val="clear" w:pos="644"/>
          <w:tab w:val="left" w:pos="360"/>
        </w:tabs>
        <w:ind w:left="360"/>
        <w:contextualSpacing/>
        <w:jc w:val="both"/>
        <w:rPr>
          <w:rFonts w:eastAsia="Calibri"/>
          <w:bCs/>
          <w:i/>
          <w:sz w:val="20"/>
          <w:szCs w:val="20"/>
          <w:highlight w:val="lightGray"/>
          <w:lang w:val="ro-RO" w:eastAsia="ar-SA"/>
        </w:rPr>
      </w:pPr>
      <w:r w:rsidRPr="008652F1">
        <w:rPr>
          <w:rFonts w:eastAsia="Calibri"/>
          <w:b/>
          <w:bCs/>
          <w:i/>
          <w:sz w:val="20"/>
          <w:szCs w:val="20"/>
          <w:highlight w:val="lightGray"/>
          <w:lang w:val="ro-RO" w:eastAsia="ar-SA"/>
        </w:rPr>
        <w:t>modul în care este organizată activitatea membrilor</w:t>
      </w:r>
      <w:r w:rsidRPr="008652F1">
        <w:rPr>
          <w:rFonts w:eastAsia="Calibri"/>
          <w:bCs/>
          <w:i/>
          <w:sz w:val="20"/>
          <w:szCs w:val="20"/>
          <w:highlight w:val="lightGray"/>
          <w:lang w:val="ro-RO" w:eastAsia="ar-SA"/>
        </w:rPr>
        <w:t xml:space="preserve"> acestei echipei prin prezentarea </w:t>
      </w:r>
      <w:r w:rsidRPr="008652F1">
        <w:rPr>
          <w:rFonts w:eastAsia="Calibri"/>
          <w:i/>
          <w:sz w:val="20"/>
          <w:szCs w:val="20"/>
          <w:highlight w:val="lightGray"/>
          <w:u w:val="single"/>
          <w:lang w:val="ro-RO" w:eastAsia="ar-SA"/>
        </w:rPr>
        <w:t>modalității de asigurare a accesului</w:t>
      </w:r>
      <w:r w:rsidRPr="008652F1">
        <w:rPr>
          <w:rFonts w:eastAsia="Calibri"/>
          <w:i/>
          <w:sz w:val="20"/>
          <w:szCs w:val="20"/>
          <w:highlight w:val="lightGray"/>
          <w:lang w:val="ro-RO" w:eastAsia="ar-SA"/>
        </w:rPr>
        <w:t xml:space="preserve"> la specialiștii necesari și obligatorii în vederea verificării nivelului de calitate corespunzător cerinţelor fundamentale aplicabile lucrărilor cuprinse în obiectul contractului, în conformitate cu prevederile Legii nr. 10/1995 și a altor legi incidente.</w:t>
      </w:r>
    </w:p>
    <w:p w:rsidR="00FF5D5F" w:rsidRPr="008652F1" w:rsidRDefault="00FF5D5F" w:rsidP="00FF5D5F">
      <w:pPr>
        <w:widowControl w:val="0"/>
        <w:tabs>
          <w:tab w:val="left" w:pos="360"/>
        </w:tabs>
        <w:ind w:left="360"/>
        <w:contextualSpacing/>
        <w:jc w:val="both"/>
        <w:rPr>
          <w:rFonts w:eastAsia="Calibri"/>
          <w:bCs/>
          <w:i/>
          <w:sz w:val="20"/>
          <w:szCs w:val="20"/>
          <w:highlight w:val="lightGray"/>
          <w:lang w:val="ro-RO" w:eastAsia="ar-SA"/>
        </w:rPr>
      </w:pPr>
    </w:p>
    <w:p w:rsidR="00FF5D5F" w:rsidRPr="008652F1" w:rsidRDefault="00FF5D5F" w:rsidP="00FF5D5F">
      <w:pPr>
        <w:widowControl w:val="0"/>
        <w:tabs>
          <w:tab w:val="left" w:pos="851"/>
        </w:tabs>
        <w:autoSpaceDE w:val="0"/>
        <w:autoSpaceDN w:val="0"/>
        <w:adjustRightInd w:val="0"/>
        <w:contextualSpacing/>
        <w:jc w:val="both"/>
        <w:rPr>
          <w:i/>
          <w:sz w:val="20"/>
          <w:szCs w:val="20"/>
          <w:highlight w:val="lightGray"/>
          <w:lang w:val="pt-BR"/>
        </w:rPr>
      </w:pPr>
      <w:r w:rsidRPr="008652F1">
        <w:rPr>
          <w:sz w:val="20"/>
          <w:szCs w:val="20"/>
          <w:highlight w:val="lightGray"/>
          <w:lang w:val="ro-RO"/>
        </w:rPr>
        <w:t>Nota: Ofertantii au obligatia sa asigure toate specializarile impuse de obiectul contractului. Atoritatea contractanta nu impune numarul personalului sau specializarile pe care acesta sa le aiba (exceptie cerintele minime de mai sus), in acest sens ofertantii avand libertate de apreciere, cu conditia ca prin personalul asumat conform prevederilor din aceasta sectiune sa faca dovada ca a luat in calcul toate specializarile impuse de obiectul contractului pentru executie si ca va executa contractul in termenul asumat. De asemenea, informatiile prezentate in propunerea tehnica, trebuie corelate cu cele prezentate in propunerea financiara.</w:t>
      </w:r>
    </w:p>
    <w:p w:rsidR="00FF5D5F" w:rsidRPr="008652F1" w:rsidRDefault="00FF5D5F" w:rsidP="00FF5D5F">
      <w:pPr>
        <w:widowControl w:val="0"/>
        <w:tabs>
          <w:tab w:val="left" w:pos="851"/>
        </w:tabs>
        <w:autoSpaceDE w:val="0"/>
        <w:autoSpaceDN w:val="0"/>
        <w:adjustRightInd w:val="0"/>
        <w:contextualSpacing/>
        <w:jc w:val="both"/>
        <w:rPr>
          <w:b/>
          <w:bCs/>
          <w:sz w:val="20"/>
          <w:szCs w:val="20"/>
          <w:lang w:val="ro-RO"/>
        </w:rPr>
      </w:pPr>
    </w:p>
    <w:p w:rsidR="00FF5D5F" w:rsidRPr="008652F1" w:rsidRDefault="00FF5D5F" w:rsidP="00FF5D5F">
      <w:pPr>
        <w:widowControl w:val="0"/>
        <w:tabs>
          <w:tab w:val="left" w:pos="851"/>
        </w:tabs>
        <w:autoSpaceDE w:val="0"/>
        <w:autoSpaceDN w:val="0"/>
        <w:adjustRightInd w:val="0"/>
        <w:contextualSpacing/>
        <w:jc w:val="both"/>
        <w:rPr>
          <w:b/>
          <w:bCs/>
          <w:i/>
          <w:sz w:val="22"/>
          <w:szCs w:val="22"/>
          <w:lang w:val="pt-BR"/>
        </w:rPr>
      </w:pPr>
      <w:r w:rsidRPr="008652F1">
        <w:rPr>
          <w:b/>
          <w:bCs/>
          <w:i/>
          <w:sz w:val="22"/>
          <w:szCs w:val="22"/>
          <w:lang w:val="pt-BR"/>
        </w:rPr>
        <w:t>Ofertantii vor asigura urmatoarele la sectiunea referitoare la personal:</w:t>
      </w:r>
    </w:p>
    <w:p w:rsidR="00FF5D5F" w:rsidRPr="008652F1" w:rsidRDefault="00FF5D5F">
      <w:pPr>
        <w:widowControl w:val="0"/>
        <w:numPr>
          <w:ilvl w:val="3"/>
          <w:numId w:val="20"/>
        </w:numPr>
        <w:tabs>
          <w:tab w:val="clear" w:pos="2880"/>
          <w:tab w:val="left" w:pos="851"/>
          <w:tab w:val="num" w:pos="1800"/>
        </w:tabs>
        <w:autoSpaceDE w:val="0"/>
        <w:autoSpaceDN w:val="0"/>
        <w:adjustRightInd w:val="0"/>
        <w:ind w:left="1800" w:hanging="450"/>
        <w:contextualSpacing/>
        <w:jc w:val="both"/>
        <w:rPr>
          <w:b/>
          <w:bCs/>
          <w:i/>
          <w:sz w:val="20"/>
          <w:szCs w:val="22"/>
          <w:lang w:val="ro-RO"/>
        </w:rPr>
      </w:pPr>
      <w:r w:rsidRPr="008652F1">
        <w:rPr>
          <w:b/>
          <w:bCs/>
          <w:i/>
          <w:sz w:val="20"/>
          <w:szCs w:val="22"/>
        </w:rPr>
        <w:t xml:space="preserve">momentul în care vor interveni aceşti experţi în implementarea viitorului contract, precum şi </w:t>
      </w:r>
    </w:p>
    <w:p w:rsidR="00FF5D5F" w:rsidRPr="008652F1" w:rsidRDefault="00FF5D5F">
      <w:pPr>
        <w:widowControl w:val="0"/>
        <w:numPr>
          <w:ilvl w:val="3"/>
          <w:numId w:val="20"/>
        </w:numPr>
        <w:tabs>
          <w:tab w:val="clear" w:pos="2880"/>
          <w:tab w:val="left" w:pos="851"/>
          <w:tab w:val="num" w:pos="1800"/>
        </w:tabs>
        <w:autoSpaceDE w:val="0"/>
        <w:autoSpaceDN w:val="0"/>
        <w:adjustRightInd w:val="0"/>
        <w:ind w:left="1800" w:hanging="450"/>
        <w:contextualSpacing/>
        <w:jc w:val="both"/>
        <w:rPr>
          <w:b/>
          <w:bCs/>
          <w:i/>
          <w:sz w:val="20"/>
          <w:szCs w:val="22"/>
          <w:lang w:val="ro-RO"/>
        </w:rPr>
      </w:pPr>
      <w:r w:rsidRPr="008652F1">
        <w:rPr>
          <w:b/>
          <w:bCs/>
          <w:i/>
          <w:sz w:val="20"/>
          <w:szCs w:val="22"/>
          <w:lang w:val="ro-RO"/>
        </w:rPr>
        <w:t>modul în care operatorul economic ofertant şi-a asigurat accesul la serviciile acestora (fie prin resurse proprii, caz în care vor fi prezentate persoanele în cauză, fie prin externalizare, situaţie în care se vor descrie aranjamentele contractuale realizate în vederea obţinerii serviciilor respective</w:t>
      </w:r>
    </w:p>
    <w:p w:rsidR="00FF5D5F" w:rsidRPr="008652F1" w:rsidRDefault="00FF5D5F" w:rsidP="00FF5D5F">
      <w:pPr>
        <w:widowControl w:val="0"/>
        <w:tabs>
          <w:tab w:val="left" w:pos="851"/>
        </w:tabs>
        <w:autoSpaceDE w:val="0"/>
        <w:autoSpaceDN w:val="0"/>
        <w:adjustRightInd w:val="0"/>
        <w:contextualSpacing/>
        <w:jc w:val="both"/>
        <w:rPr>
          <w:bCs/>
          <w:i/>
          <w:sz w:val="20"/>
          <w:szCs w:val="20"/>
          <w:lang w:val="ro-RO"/>
        </w:rPr>
      </w:pPr>
    </w:p>
    <w:p w:rsidR="00FF5D5F" w:rsidRPr="008652F1" w:rsidRDefault="00FF5D5F" w:rsidP="00FF5D5F">
      <w:pPr>
        <w:widowControl w:val="0"/>
        <w:tabs>
          <w:tab w:val="left" w:pos="851"/>
        </w:tabs>
        <w:autoSpaceDE w:val="0"/>
        <w:autoSpaceDN w:val="0"/>
        <w:adjustRightInd w:val="0"/>
        <w:contextualSpacing/>
        <w:jc w:val="both"/>
        <w:rPr>
          <w:rFonts w:eastAsia="Calibri"/>
          <w:b/>
          <w:sz w:val="20"/>
          <w:szCs w:val="20"/>
          <w:lang w:val="ro-RO"/>
        </w:rPr>
      </w:pPr>
      <w:r w:rsidRPr="008652F1">
        <w:rPr>
          <w:b/>
          <w:bCs/>
          <w:i/>
          <w:sz w:val="20"/>
          <w:szCs w:val="20"/>
          <w:lang w:val="ro-RO"/>
        </w:rPr>
        <w:t xml:space="preserve">Informatiile relevante pentru personalul propus vor fi prezentate in tabelul de mai jos </w:t>
      </w:r>
    </w:p>
    <w:tbl>
      <w:tblPr>
        <w:tblW w:w="4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4666"/>
        <w:gridCol w:w="4138"/>
      </w:tblGrid>
      <w:tr w:rsidR="00FF5D5F" w:rsidRPr="008652F1" w:rsidTr="00070F52">
        <w:trPr>
          <w:trHeight w:val="1075"/>
          <w:jc w:val="center"/>
        </w:trPr>
        <w:tc>
          <w:tcPr>
            <w:tcW w:w="2650" w:type="pct"/>
            <w:vAlign w:val="center"/>
          </w:tcPr>
          <w:p w:rsidR="00FF5D5F" w:rsidRPr="008652F1" w:rsidRDefault="00FF5D5F" w:rsidP="00070F52">
            <w:pPr>
              <w:widowControl w:val="0"/>
              <w:autoSpaceDE w:val="0"/>
              <w:autoSpaceDN w:val="0"/>
              <w:jc w:val="center"/>
              <w:rPr>
                <w:b/>
                <w:sz w:val="20"/>
                <w:szCs w:val="20"/>
                <w:lang w:val="ro-RO"/>
              </w:rPr>
            </w:pPr>
            <w:r w:rsidRPr="008652F1">
              <w:rPr>
                <w:b/>
                <w:sz w:val="20"/>
                <w:szCs w:val="20"/>
                <w:lang w:val="ro-RO"/>
              </w:rPr>
              <w:t>Rolul propus în cadrul echipei de gestionare a lucrărilor</w:t>
            </w:r>
          </w:p>
        </w:tc>
        <w:tc>
          <w:tcPr>
            <w:tcW w:w="2350" w:type="pct"/>
            <w:vAlign w:val="center"/>
          </w:tcPr>
          <w:p w:rsidR="00FF5D5F" w:rsidRPr="008652F1" w:rsidRDefault="00FF5D5F" w:rsidP="00070F52">
            <w:pPr>
              <w:widowControl w:val="0"/>
              <w:autoSpaceDE w:val="0"/>
              <w:autoSpaceDN w:val="0"/>
              <w:jc w:val="center"/>
              <w:rPr>
                <w:b/>
                <w:sz w:val="20"/>
                <w:szCs w:val="20"/>
                <w:lang w:val="ro-RO"/>
              </w:rPr>
            </w:pPr>
            <w:r w:rsidRPr="008652F1">
              <w:rPr>
                <w:b/>
                <w:sz w:val="20"/>
                <w:szCs w:val="20"/>
                <w:lang w:val="ro-RO"/>
              </w:rPr>
              <w:t>Activitățile pe care le realizează</w:t>
            </w:r>
          </w:p>
        </w:tc>
      </w:tr>
      <w:tr w:rsidR="00FF5D5F" w:rsidRPr="008652F1" w:rsidTr="00070F52">
        <w:trPr>
          <w:trHeight w:val="860"/>
          <w:jc w:val="center"/>
        </w:trPr>
        <w:tc>
          <w:tcPr>
            <w:tcW w:w="2650" w:type="pct"/>
            <w:vAlign w:val="center"/>
          </w:tcPr>
          <w:p w:rsidR="00FF5D5F" w:rsidRPr="008652F1" w:rsidDel="00CB58F9" w:rsidRDefault="00FF5D5F" w:rsidP="00070F52">
            <w:pPr>
              <w:widowControl w:val="0"/>
              <w:autoSpaceDE w:val="0"/>
              <w:autoSpaceDN w:val="0"/>
              <w:rPr>
                <w:sz w:val="20"/>
                <w:szCs w:val="20"/>
                <w:lang w:val="ro-RO"/>
              </w:rPr>
            </w:pPr>
            <w:r w:rsidRPr="008652F1">
              <w:rPr>
                <w:i/>
                <w:sz w:val="20"/>
                <w:szCs w:val="20"/>
                <w:highlight w:val="lightGray"/>
                <w:lang w:val="ro-RO"/>
              </w:rPr>
              <w:t>[introduceți poziția  pentru care este propus]</w:t>
            </w:r>
          </w:p>
        </w:tc>
        <w:tc>
          <w:tcPr>
            <w:tcW w:w="2350" w:type="pct"/>
            <w:vAlign w:val="center"/>
          </w:tcPr>
          <w:p w:rsidR="00FF5D5F" w:rsidRPr="008652F1" w:rsidRDefault="00FF5D5F" w:rsidP="00070F52">
            <w:pPr>
              <w:widowControl w:val="0"/>
              <w:autoSpaceDE w:val="0"/>
              <w:autoSpaceDN w:val="0"/>
              <w:rPr>
                <w:sz w:val="20"/>
                <w:szCs w:val="20"/>
                <w:lang w:val="ro-RO"/>
              </w:rPr>
            </w:pPr>
            <w:r w:rsidRPr="008652F1">
              <w:rPr>
                <w:i/>
                <w:sz w:val="20"/>
                <w:szCs w:val="20"/>
                <w:highlight w:val="lightGray"/>
                <w:lang w:val="ro-RO"/>
              </w:rPr>
              <w:t>[descrieți activitățile din cadrul Contractului la realizarea cărora participă]</w:t>
            </w:r>
          </w:p>
        </w:tc>
      </w:tr>
      <w:tr w:rsidR="00FF5D5F" w:rsidRPr="008652F1" w:rsidTr="00070F52">
        <w:trPr>
          <w:trHeight w:val="785"/>
          <w:jc w:val="center"/>
        </w:trPr>
        <w:tc>
          <w:tcPr>
            <w:tcW w:w="2650" w:type="pct"/>
            <w:vAlign w:val="center"/>
          </w:tcPr>
          <w:p w:rsidR="00FF5D5F" w:rsidRPr="008652F1" w:rsidRDefault="00FF5D5F" w:rsidP="00070F52">
            <w:pPr>
              <w:widowControl w:val="0"/>
              <w:autoSpaceDE w:val="0"/>
              <w:autoSpaceDN w:val="0"/>
              <w:rPr>
                <w:i/>
                <w:sz w:val="20"/>
                <w:szCs w:val="20"/>
                <w:lang w:val="pt-BR"/>
              </w:rPr>
            </w:pPr>
            <w:r w:rsidRPr="008652F1">
              <w:rPr>
                <w:sz w:val="20"/>
                <w:szCs w:val="20"/>
                <w:lang w:val="pt-BR"/>
              </w:rPr>
              <w:t>Ex. sef de santier</w:t>
            </w:r>
          </w:p>
        </w:tc>
        <w:tc>
          <w:tcPr>
            <w:tcW w:w="2350" w:type="pct"/>
            <w:vAlign w:val="center"/>
          </w:tcPr>
          <w:p w:rsidR="00FF5D5F" w:rsidRPr="008652F1" w:rsidRDefault="00FF5D5F" w:rsidP="00070F52">
            <w:pPr>
              <w:widowControl w:val="0"/>
              <w:autoSpaceDE w:val="0"/>
              <w:autoSpaceDN w:val="0"/>
              <w:rPr>
                <w:i/>
                <w:sz w:val="20"/>
                <w:szCs w:val="20"/>
                <w:highlight w:val="lightGray"/>
                <w:lang w:val="ro-RO"/>
              </w:rPr>
            </w:pPr>
          </w:p>
        </w:tc>
      </w:tr>
      <w:tr w:rsidR="00FF5D5F" w:rsidRPr="008652F1" w:rsidTr="00070F52">
        <w:trPr>
          <w:trHeight w:val="860"/>
          <w:jc w:val="center"/>
        </w:trPr>
        <w:tc>
          <w:tcPr>
            <w:tcW w:w="2650" w:type="pct"/>
            <w:vAlign w:val="center"/>
          </w:tcPr>
          <w:p w:rsidR="00FF5D5F" w:rsidRPr="008652F1" w:rsidRDefault="00FF5D5F" w:rsidP="00070F52">
            <w:pPr>
              <w:widowControl w:val="0"/>
              <w:autoSpaceDE w:val="0"/>
              <w:autoSpaceDN w:val="0"/>
              <w:rPr>
                <w:i/>
                <w:sz w:val="20"/>
                <w:szCs w:val="20"/>
                <w:lang w:val="pt-BR"/>
              </w:rPr>
            </w:pPr>
            <w:r w:rsidRPr="008652F1">
              <w:rPr>
                <w:sz w:val="20"/>
                <w:szCs w:val="20"/>
                <w:lang w:val="pt-BR"/>
              </w:rPr>
              <w:t xml:space="preserve">Sef/sefi echipa </w:t>
            </w:r>
          </w:p>
        </w:tc>
        <w:tc>
          <w:tcPr>
            <w:tcW w:w="2350" w:type="pct"/>
            <w:vAlign w:val="center"/>
          </w:tcPr>
          <w:p w:rsidR="00FF5D5F" w:rsidRPr="008652F1" w:rsidRDefault="00FF5D5F" w:rsidP="00070F52">
            <w:pPr>
              <w:widowControl w:val="0"/>
              <w:autoSpaceDE w:val="0"/>
              <w:autoSpaceDN w:val="0"/>
              <w:rPr>
                <w:i/>
                <w:sz w:val="20"/>
                <w:szCs w:val="20"/>
                <w:highlight w:val="lightGray"/>
                <w:lang w:val="ro-RO"/>
              </w:rPr>
            </w:pPr>
          </w:p>
        </w:tc>
      </w:tr>
      <w:tr w:rsidR="00FF5D5F" w:rsidRPr="008652F1" w:rsidTr="00070F52">
        <w:trPr>
          <w:trHeight w:val="860"/>
          <w:jc w:val="center"/>
        </w:trPr>
        <w:tc>
          <w:tcPr>
            <w:tcW w:w="2650" w:type="pct"/>
            <w:vAlign w:val="center"/>
          </w:tcPr>
          <w:p w:rsidR="00FF5D5F" w:rsidRPr="008652F1" w:rsidRDefault="00FF5D5F" w:rsidP="00070F52">
            <w:pPr>
              <w:widowControl w:val="0"/>
              <w:autoSpaceDE w:val="0"/>
              <w:autoSpaceDN w:val="0"/>
              <w:rPr>
                <w:i/>
                <w:sz w:val="20"/>
                <w:szCs w:val="20"/>
                <w:highlight w:val="lightGray"/>
                <w:lang w:val="ro-RO"/>
              </w:rPr>
            </w:pPr>
            <w:r w:rsidRPr="008652F1">
              <w:rPr>
                <w:sz w:val="20"/>
                <w:szCs w:val="20"/>
                <w:lang w:val="pt-BR"/>
              </w:rPr>
              <w:t>Ingineri pe specialitati</w:t>
            </w:r>
          </w:p>
        </w:tc>
        <w:tc>
          <w:tcPr>
            <w:tcW w:w="2350" w:type="pct"/>
            <w:vAlign w:val="center"/>
          </w:tcPr>
          <w:p w:rsidR="00FF5D5F" w:rsidRPr="008652F1" w:rsidRDefault="00FF5D5F" w:rsidP="00070F52">
            <w:pPr>
              <w:widowControl w:val="0"/>
              <w:autoSpaceDE w:val="0"/>
              <w:autoSpaceDN w:val="0"/>
              <w:rPr>
                <w:i/>
                <w:sz w:val="20"/>
                <w:szCs w:val="20"/>
                <w:highlight w:val="lightGray"/>
                <w:lang w:val="ro-RO"/>
              </w:rPr>
            </w:pPr>
          </w:p>
        </w:tc>
      </w:tr>
      <w:tr w:rsidR="00FF5D5F" w:rsidRPr="008652F1" w:rsidTr="00070F52">
        <w:trPr>
          <w:trHeight w:val="860"/>
          <w:jc w:val="center"/>
        </w:trPr>
        <w:tc>
          <w:tcPr>
            <w:tcW w:w="2650" w:type="pct"/>
            <w:vAlign w:val="center"/>
          </w:tcPr>
          <w:p w:rsidR="00FF5D5F" w:rsidRPr="008652F1" w:rsidRDefault="00FF5D5F" w:rsidP="00070F52">
            <w:pPr>
              <w:widowControl w:val="0"/>
              <w:autoSpaceDE w:val="0"/>
              <w:autoSpaceDN w:val="0"/>
              <w:jc w:val="both"/>
              <w:rPr>
                <w:sz w:val="20"/>
                <w:szCs w:val="20"/>
                <w:lang w:val="pt-BR"/>
              </w:rPr>
            </w:pPr>
            <w:r w:rsidRPr="008652F1">
              <w:rPr>
                <w:sz w:val="20"/>
                <w:szCs w:val="20"/>
                <w:lang w:val="pt-BR"/>
              </w:rPr>
              <w:t>etc</w:t>
            </w:r>
            <w:r w:rsidRPr="008652F1">
              <w:rPr>
                <w:sz w:val="20"/>
                <w:szCs w:val="20"/>
                <w:highlight w:val="lightGray"/>
                <w:lang w:val="ro-RO"/>
              </w:rPr>
              <w:t xml:space="preserve"> (se vor mentiona specializarile alocate astfel incat sa se faca dovada asigurarii tuturor specializarilor impuse de obiectul contractului</w:t>
            </w:r>
            <w:r w:rsidRPr="008652F1">
              <w:rPr>
                <w:sz w:val="20"/>
                <w:szCs w:val="20"/>
                <w:lang w:val="ro-RO"/>
              </w:rPr>
              <w:t>)</w:t>
            </w:r>
          </w:p>
        </w:tc>
        <w:tc>
          <w:tcPr>
            <w:tcW w:w="2350" w:type="pct"/>
            <w:vAlign w:val="center"/>
          </w:tcPr>
          <w:p w:rsidR="00FF5D5F" w:rsidRPr="008652F1" w:rsidRDefault="00FF5D5F" w:rsidP="00070F52">
            <w:pPr>
              <w:widowControl w:val="0"/>
              <w:autoSpaceDE w:val="0"/>
              <w:autoSpaceDN w:val="0"/>
              <w:rPr>
                <w:i/>
                <w:sz w:val="20"/>
                <w:szCs w:val="20"/>
                <w:highlight w:val="lightGray"/>
                <w:lang w:val="ro-RO"/>
              </w:rPr>
            </w:pPr>
          </w:p>
        </w:tc>
      </w:tr>
    </w:tbl>
    <w:p w:rsidR="00FF5D5F" w:rsidRPr="008652F1" w:rsidRDefault="00FF5D5F" w:rsidP="00FF5D5F">
      <w:pPr>
        <w:pStyle w:val="ListParagraph"/>
        <w:widowControl w:val="0"/>
        <w:tabs>
          <w:tab w:val="left" w:pos="851"/>
        </w:tabs>
        <w:autoSpaceDE w:val="0"/>
        <w:autoSpaceDN w:val="0"/>
        <w:adjustRightInd w:val="0"/>
        <w:spacing w:after="0" w:line="240" w:lineRule="auto"/>
        <w:contextualSpacing/>
        <w:jc w:val="both"/>
        <w:rPr>
          <w:rFonts w:ascii="Times New Roman" w:hAnsi="Times New Roman" w:cs="Times New Roman"/>
          <w:b/>
          <w:sz w:val="20"/>
          <w:szCs w:val="20"/>
          <w:lang w:val="pt-BR"/>
        </w:rPr>
      </w:pPr>
    </w:p>
    <w:p w:rsidR="00FF5D5F" w:rsidRPr="008652F1" w:rsidRDefault="00FF5D5F">
      <w:pPr>
        <w:pStyle w:val="ListParagraph"/>
        <w:widowControl w:val="0"/>
        <w:numPr>
          <w:ilvl w:val="0"/>
          <w:numId w:val="17"/>
        </w:numPr>
        <w:tabs>
          <w:tab w:val="left" w:pos="851"/>
        </w:tabs>
        <w:autoSpaceDE w:val="0"/>
        <w:autoSpaceDN w:val="0"/>
        <w:adjustRightInd w:val="0"/>
        <w:spacing w:after="0" w:line="240" w:lineRule="auto"/>
        <w:contextualSpacing/>
        <w:jc w:val="both"/>
        <w:rPr>
          <w:rFonts w:ascii="Times New Roman" w:hAnsi="Times New Roman" w:cs="Times New Roman"/>
          <w:b/>
          <w:sz w:val="20"/>
          <w:szCs w:val="20"/>
        </w:rPr>
      </w:pPr>
      <w:r w:rsidRPr="008652F1">
        <w:rPr>
          <w:rFonts w:ascii="Times New Roman" w:hAnsi="Times New Roman" w:cs="Times New Roman"/>
          <w:b/>
          <w:sz w:val="20"/>
          <w:szCs w:val="20"/>
        </w:rPr>
        <w:t>Abordarea pentru organizarea și gestionarea activităților în cadrul Contractului, în cazul unei asocierii (dacă Ofertantul este o asociere)</w:t>
      </w:r>
    </w:p>
    <w:p w:rsidR="00FF5D5F" w:rsidRPr="008652F1" w:rsidRDefault="00FF5D5F" w:rsidP="00FF5D5F">
      <w:pPr>
        <w:tabs>
          <w:tab w:val="left" w:pos="851"/>
        </w:tabs>
        <w:adjustRightInd w:val="0"/>
        <w:contextualSpacing/>
        <w:jc w:val="both"/>
        <w:rPr>
          <w:rFonts w:eastAsia="Calibri"/>
          <w:sz w:val="20"/>
          <w:szCs w:val="20"/>
          <w:lang w:val="ro-RO"/>
        </w:rPr>
      </w:pPr>
    </w:p>
    <w:p w:rsidR="00FF5D5F" w:rsidRPr="008652F1" w:rsidRDefault="00FF5D5F" w:rsidP="00FF5D5F">
      <w:pPr>
        <w:tabs>
          <w:tab w:val="left" w:pos="851"/>
        </w:tabs>
        <w:adjustRightInd w:val="0"/>
        <w:contextualSpacing/>
        <w:jc w:val="both"/>
        <w:rPr>
          <w:i/>
          <w:sz w:val="20"/>
          <w:szCs w:val="20"/>
          <w:highlight w:val="lightGray"/>
          <w:lang w:val="ro-RO" w:eastAsia="en-GB"/>
        </w:rPr>
      </w:pPr>
      <w:r w:rsidRPr="008652F1">
        <w:rPr>
          <w:i/>
          <w:sz w:val="20"/>
          <w:szCs w:val="20"/>
          <w:highlight w:val="lightGray"/>
          <w:lang w:val="ro-RO" w:eastAsia="en-GB"/>
        </w:rPr>
        <w:t>[includeți aici informații despre modalitatea de alocare și coordonare a resurselor stabilite prin intermediul metodologiei de execuție și a activităților în cadrul Contractului]:</w:t>
      </w:r>
    </w:p>
    <w:p w:rsidR="00FF5D5F" w:rsidRPr="008652F1" w:rsidRDefault="00FF5D5F" w:rsidP="00FF5D5F">
      <w:pPr>
        <w:tabs>
          <w:tab w:val="left" w:pos="851"/>
        </w:tabs>
        <w:adjustRightInd w:val="0"/>
        <w:ind w:left="360"/>
        <w:contextualSpacing/>
        <w:jc w:val="both"/>
        <w:rPr>
          <w:rFonts w:eastAsia="Calibri"/>
          <w:sz w:val="20"/>
          <w:szCs w:val="20"/>
          <w:lang w:val="ro-RO"/>
        </w:rPr>
      </w:pPr>
    </w:p>
    <w:p w:rsidR="00FF5D5F" w:rsidRPr="008652F1" w:rsidRDefault="00FF5D5F">
      <w:pPr>
        <w:pStyle w:val="ListParagraph"/>
        <w:widowControl w:val="0"/>
        <w:numPr>
          <w:ilvl w:val="0"/>
          <w:numId w:val="17"/>
        </w:numPr>
        <w:tabs>
          <w:tab w:val="left" w:pos="720"/>
        </w:tabs>
        <w:autoSpaceDE w:val="0"/>
        <w:autoSpaceDN w:val="0"/>
        <w:adjustRightInd w:val="0"/>
        <w:contextualSpacing/>
        <w:jc w:val="both"/>
        <w:rPr>
          <w:rFonts w:ascii="Times New Roman" w:hAnsi="Times New Roman" w:cs="Times New Roman"/>
          <w:sz w:val="20"/>
          <w:szCs w:val="20"/>
        </w:rPr>
      </w:pPr>
      <w:r w:rsidRPr="008652F1">
        <w:rPr>
          <w:rFonts w:ascii="Times New Roman" w:hAnsi="Times New Roman" w:cs="Times New Roman"/>
          <w:b/>
          <w:sz w:val="20"/>
          <w:szCs w:val="20"/>
        </w:rPr>
        <w:t>Abordarea pentru managementul activității subcontractanților</w:t>
      </w:r>
      <w:r w:rsidRPr="008652F1">
        <w:rPr>
          <w:rFonts w:ascii="Times New Roman" w:hAnsi="Times New Roman" w:cs="Times New Roman"/>
          <w:iCs/>
          <w:sz w:val="20"/>
          <w:szCs w:val="20"/>
        </w:rPr>
        <w:t xml:space="preserve"> (in masura in care acestia sunt cunsocuti la momentul depunerii ofertei) </w:t>
      </w:r>
      <w:r w:rsidRPr="008652F1">
        <w:rPr>
          <w:rFonts w:ascii="Times New Roman" w:hAnsi="Times New Roman" w:cs="Times New Roman"/>
          <w:b/>
          <w:sz w:val="20"/>
          <w:szCs w:val="20"/>
        </w:rPr>
        <w:t>în cadrul activităților din Contract și următoarele informații (în cazul în care Ofertantul va utiliza subcontractanți pentru anumite activități din Contract):</w:t>
      </w:r>
    </w:p>
    <w:p w:rsidR="00FF5D5F" w:rsidRPr="008652F1" w:rsidRDefault="00FF5D5F">
      <w:pPr>
        <w:widowControl w:val="0"/>
        <w:numPr>
          <w:ilvl w:val="1"/>
          <w:numId w:val="17"/>
        </w:numPr>
        <w:tabs>
          <w:tab w:val="left" w:pos="851"/>
        </w:tabs>
        <w:autoSpaceDE w:val="0"/>
        <w:autoSpaceDN w:val="0"/>
        <w:adjustRightInd w:val="0"/>
        <w:contextualSpacing/>
        <w:jc w:val="both"/>
        <w:rPr>
          <w:rFonts w:eastAsia="Calibri"/>
          <w:sz w:val="20"/>
          <w:szCs w:val="20"/>
          <w:lang w:val="ro-RO"/>
        </w:rPr>
      </w:pPr>
      <w:r w:rsidRPr="008652F1">
        <w:rPr>
          <w:rFonts w:eastAsia="Calibri"/>
          <w:sz w:val="20"/>
          <w:szCs w:val="20"/>
          <w:lang w:val="ro-RO"/>
        </w:rPr>
        <w:t xml:space="preserve">identificarea lucrărilor realizate de subcontractanți </w:t>
      </w:r>
    </w:p>
    <w:p w:rsidR="00FF5D5F" w:rsidRPr="008652F1" w:rsidRDefault="00FF5D5F">
      <w:pPr>
        <w:widowControl w:val="0"/>
        <w:numPr>
          <w:ilvl w:val="1"/>
          <w:numId w:val="17"/>
        </w:numPr>
        <w:tabs>
          <w:tab w:val="left" w:pos="851"/>
        </w:tabs>
        <w:autoSpaceDE w:val="0"/>
        <w:autoSpaceDN w:val="0"/>
        <w:adjustRightInd w:val="0"/>
        <w:contextualSpacing/>
        <w:jc w:val="both"/>
        <w:rPr>
          <w:rFonts w:eastAsia="Calibri"/>
          <w:sz w:val="20"/>
          <w:szCs w:val="20"/>
          <w:lang w:val="ro-RO"/>
        </w:rPr>
      </w:pPr>
      <w:r w:rsidRPr="008652F1">
        <w:rPr>
          <w:rFonts w:eastAsia="Calibri"/>
          <w:sz w:val="20"/>
          <w:szCs w:val="20"/>
          <w:lang w:val="ro-RO"/>
        </w:rPr>
        <w:t>modalitatea în care se va asigura coordonarea activităților subcontractorilor</w:t>
      </w:r>
    </w:p>
    <w:p w:rsidR="00FF5D5F" w:rsidRPr="008652F1" w:rsidRDefault="00FF5D5F">
      <w:pPr>
        <w:widowControl w:val="0"/>
        <w:numPr>
          <w:ilvl w:val="1"/>
          <w:numId w:val="17"/>
        </w:numPr>
        <w:tabs>
          <w:tab w:val="left" w:pos="851"/>
        </w:tabs>
        <w:autoSpaceDE w:val="0"/>
        <w:autoSpaceDN w:val="0"/>
        <w:adjustRightInd w:val="0"/>
        <w:contextualSpacing/>
        <w:jc w:val="both"/>
        <w:rPr>
          <w:rFonts w:eastAsia="Calibri"/>
          <w:sz w:val="20"/>
          <w:szCs w:val="20"/>
          <w:lang w:val="ro-RO"/>
        </w:rPr>
      </w:pPr>
      <w:r w:rsidRPr="008652F1">
        <w:rPr>
          <w:rFonts w:eastAsia="Calibri"/>
          <w:sz w:val="20"/>
          <w:szCs w:val="20"/>
          <w:lang w:val="ro-RO"/>
        </w:rPr>
        <w:t>modalitatea de efectuare a plăților către subcontractanți în cadrul Contractului.</w:t>
      </w:r>
    </w:p>
    <w:p w:rsidR="00FF5D5F" w:rsidRPr="008652F1" w:rsidRDefault="00FF5D5F">
      <w:pPr>
        <w:widowControl w:val="0"/>
        <w:numPr>
          <w:ilvl w:val="1"/>
          <w:numId w:val="17"/>
        </w:numPr>
        <w:tabs>
          <w:tab w:val="left" w:pos="851"/>
        </w:tabs>
        <w:autoSpaceDE w:val="0"/>
        <w:autoSpaceDN w:val="0"/>
        <w:adjustRightInd w:val="0"/>
        <w:contextualSpacing/>
        <w:jc w:val="both"/>
        <w:rPr>
          <w:rFonts w:eastAsia="Calibri"/>
          <w:sz w:val="20"/>
          <w:szCs w:val="20"/>
          <w:lang w:val="ro-RO"/>
        </w:rPr>
      </w:pPr>
      <w:r w:rsidRPr="008652F1">
        <w:rPr>
          <w:iCs/>
          <w:sz w:val="20"/>
          <w:szCs w:val="20"/>
          <w:lang w:val="ro-RO"/>
        </w:rPr>
        <w:t>informații referitoare la opțiunea de plată directă în raport cu prevederile art. 218 și următoarele din Legea 98/2016</w:t>
      </w:r>
    </w:p>
    <w:p w:rsidR="00FF5D5F" w:rsidRPr="008652F1" w:rsidRDefault="00FF5D5F">
      <w:pPr>
        <w:widowControl w:val="0"/>
        <w:numPr>
          <w:ilvl w:val="1"/>
          <w:numId w:val="17"/>
        </w:numPr>
        <w:tabs>
          <w:tab w:val="left" w:pos="851"/>
        </w:tabs>
        <w:autoSpaceDE w:val="0"/>
        <w:autoSpaceDN w:val="0"/>
        <w:adjustRightInd w:val="0"/>
        <w:contextualSpacing/>
        <w:jc w:val="both"/>
        <w:rPr>
          <w:sz w:val="20"/>
          <w:szCs w:val="20"/>
          <w:lang w:val="ro-RO"/>
        </w:rPr>
      </w:pPr>
      <w:r w:rsidRPr="008652F1">
        <w:rPr>
          <w:iCs/>
          <w:sz w:val="20"/>
          <w:szCs w:val="20"/>
          <w:lang w:val="ro-RO"/>
        </w:rPr>
        <w:t xml:space="preserve">datele de identificare ale subcontractantilor </w:t>
      </w:r>
    </w:p>
    <w:p w:rsidR="00FF5D5F" w:rsidRPr="008652F1" w:rsidRDefault="00FF5D5F" w:rsidP="00FF5D5F">
      <w:pPr>
        <w:widowControl w:val="0"/>
        <w:tabs>
          <w:tab w:val="left" w:pos="851"/>
        </w:tabs>
        <w:autoSpaceDE w:val="0"/>
        <w:autoSpaceDN w:val="0"/>
        <w:adjustRightInd w:val="0"/>
        <w:ind w:left="1440"/>
        <w:contextualSpacing/>
        <w:jc w:val="both"/>
        <w:rPr>
          <w:sz w:val="20"/>
          <w:szCs w:val="20"/>
          <w:lang w:val="ro-RO"/>
        </w:rPr>
      </w:pPr>
    </w:p>
    <w:p w:rsidR="00FF5D5F" w:rsidRPr="008652F1" w:rsidRDefault="00FF5D5F">
      <w:pPr>
        <w:widowControl w:val="0"/>
        <w:numPr>
          <w:ilvl w:val="0"/>
          <w:numId w:val="17"/>
        </w:numPr>
        <w:tabs>
          <w:tab w:val="left" w:pos="0"/>
        </w:tabs>
        <w:autoSpaceDE w:val="0"/>
        <w:autoSpaceDN w:val="0"/>
        <w:jc w:val="both"/>
        <w:rPr>
          <w:b/>
          <w:sz w:val="20"/>
          <w:szCs w:val="20"/>
          <w:lang w:val="ro-RO"/>
        </w:rPr>
      </w:pPr>
      <w:r w:rsidRPr="008652F1">
        <w:rPr>
          <w:b/>
          <w:bCs/>
          <w:iCs/>
          <w:sz w:val="20"/>
          <w:szCs w:val="20"/>
          <w:lang w:val="ro-RO"/>
        </w:rPr>
        <w:t xml:space="preserve">Prezentarea modului de realizare a comunicării dintre Ofertant și terț/terți susținători în legătură cu  executarea Contractului </w:t>
      </w:r>
    </w:p>
    <w:p w:rsidR="00FF5D5F" w:rsidRPr="008652F1" w:rsidRDefault="00FF5D5F" w:rsidP="00FF5D5F">
      <w:pPr>
        <w:tabs>
          <w:tab w:val="left" w:pos="851"/>
        </w:tabs>
        <w:adjustRightInd w:val="0"/>
        <w:ind w:left="360"/>
        <w:contextualSpacing/>
        <w:jc w:val="both"/>
        <w:rPr>
          <w:i/>
          <w:sz w:val="20"/>
          <w:szCs w:val="20"/>
          <w:highlight w:val="lightGray"/>
          <w:lang w:val="ro-RO" w:eastAsia="en-GB"/>
        </w:rPr>
      </w:pPr>
    </w:p>
    <w:p w:rsidR="00FF5D5F" w:rsidRPr="008652F1" w:rsidRDefault="00FF5D5F" w:rsidP="00FF5D5F">
      <w:pPr>
        <w:tabs>
          <w:tab w:val="left" w:pos="851"/>
        </w:tabs>
        <w:adjustRightInd w:val="0"/>
        <w:contextualSpacing/>
        <w:jc w:val="both"/>
        <w:rPr>
          <w:i/>
          <w:sz w:val="20"/>
          <w:szCs w:val="20"/>
          <w:highlight w:val="lightGray"/>
          <w:lang w:val="ro-RO" w:eastAsia="en-GB"/>
        </w:rPr>
      </w:pPr>
      <w:r w:rsidRPr="008652F1">
        <w:rPr>
          <w:i/>
          <w:sz w:val="20"/>
          <w:szCs w:val="20"/>
          <w:highlight w:val="lightGray"/>
          <w:lang w:val="ro-RO" w:eastAsia="en-GB"/>
        </w:rPr>
        <w:t xml:space="preserve">[În situația în care este aplicabil, includeți aici informații despre modalitatea de realizare a comunicării cu terțul/terții susținători în ceea ce privește monitorizarea performanței în cadrul contractului și în special în situația în care riscul de dificultăți în implementarea contractului se materializează (chiar daca acest risc este considerat ipotetic de către Ofertant). </w:t>
      </w:r>
    </w:p>
    <w:p w:rsidR="00FF5D5F" w:rsidRPr="008652F1" w:rsidRDefault="00FF5D5F" w:rsidP="00FF5D5F">
      <w:pPr>
        <w:widowControl w:val="0"/>
        <w:autoSpaceDE w:val="0"/>
        <w:autoSpaceDN w:val="0"/>
        <w:rPr>
          <w:sz w:val="20"/>
          <w:szCs w:val="20"/>
          <w:lang w:val="ro-RO"/>
        </w:rPr>
      </w:pPr>
    </w:p>
    <w:p w:rsidR="00FF5D5F" w:rsidRPr="008652F1" w:rsidRDefault="00FF5D5F">
      <w:pPr>
        <w:pStyle w:val="ListParagraph"/>
        <w:keepNext/>
        <w:keepLines/>
        <w:widowControl w:val="0"/>
        <w:numPr>
          <w:ilvl w:val="0"/>
          <w:numId w:val="17"/>
        </w:numPr>
        <w:autoSpaceDE w:val="0"/>
        <w:autoSpaceDN w:val="0"/>
        <w:spacing w:after="0" w:line="240" w:lineRule="auto"/>
        <w:jc w:val="both"/>
        <w:outlineLvl w:val="0"/>
        <w:rPr>
          <w:rFonts w:ascii="Times New Roman" w:eastAsia="Times New Roman" w:hAnsi="Times New Roman" w:cs="Times New Roman"/>
          <w:b/>
          <w:bCs/>
          <w:sz w:val="20"/>
          <w:szCs w:val="20"/>
        </w:rPr>
      </w:pPr>
      <w:r w:rsidRPr="008652F1">
        <w:rPr>
          <w:rFonts w:ascii="Times New Roman" w:eastAsia="Times New Roman" w:hAnsi="Times New Roman" w:cs="Times New Roman"/>
          <w:b/>
          <w:bCs/>
          <w:sz w:val="20"/>
          <w:szCs w:val="20"/>
        </w:rPr>
        <w:t xml:space="preserve">Măsuri aplicabile de Ofertant pe perioada Contractului pentru asigurarea îndeplinirii obligațiilor din domeniul mediului ce derivă din îndeplinirea obiectului Contractului </w:t>
      </w:r>
    </w:p>
    <w:p w:rsidR="00FF5D5F" w:rsidRPr="008652F1" w:rsidRDefault="00FF5D5F" w:rsidP="00FF5D5F">
      <w:pPr>
        <w:widowControl w:val="0"/>
        <w:tabs>
          <w:tab w:val="left" w:pos="0"/>
        </w:tabs>
        <w:autoSpaceDE w:val="0"/>
        <w:autoSpaceDN w:val="0"/>
        <w:jc w:val="both"/>
        <w:rPr>
          <w:sz w:val="20"/>
          <w:szCs w:val="20"/>
          <w:lang w:val="ro-RO"/>
        </w:rPr>
      </w:pPr>
    </w:p>
    <w:p w:rsidR="00FF5D5F" w:rsidRPr="008652F1" w:rsidRDefault="00FF5D5F" w:rsidP="00FF5D5F">
      <w:pPr>
        <w:widowControl w:val="0"/>
        <w:tabs>
          <w:tab w:val="left" w:pos="0"/>
        </w:tabs>
        <w:autoSpaceDE w:val="0"/>
        <w:autoSpaceDN w:val="0"/>
        <w:jc w:val="both"/>
        <w:rPr>
          <w:sz w:val="20"/>
          <w:szCs w:val="20"/>
          <w:lang w:val="ro-RO"/>
        </w:rPr>
      </w:pPr>
      <w:r w:rsidRPr="008652F1">
        <w:rPr>
          <w:sz w:val="20"/>
          <w:szCs w:val="20"/>
          <w:lang w:val="ro-RO"/>
        </w:rPr>
        <w:t>Descrierea măsurilor aplicate în execuția lucrărilor pentru asigurarea îndeplinirii obligațiilor din domeniul mediului, în baza prevederilor art. 51 din Legea 98/2016:</w:t>
      </w:r>
    </w:p>
    <w:p w:rsidR="00FF5D5F" w:rsidRPr="008652F1" w:rsidRDefault="00FF5D5F" w:rsidP="00FF5D5F">
      <w:pPr>
        <w:widowControl w:val="0"/>
        <w:tabs>
          <w:tab w:val="left" w:pos="0"/>
        </w:tabs>
        <w:autoSpaceDE w:val="0"/>
        <w:autoSpaceDN w:val="0"/>
        <w:ind w:left="360"/>
        <w:jc w:val="both"/>
        <w:rPr>
          <w:sz w:val="20"/>
          <w:szCs w:val="20"/>
          <w:lang w:val="ro-RO"/>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843"/>
        <w:gridCol w:w="2055"/>
        <w:gridCol w:w="3862"/>
      </w:tblGrid>
      <w:tr w:rsidR="00FF5D5F" w:rsidRPr="008652F1" w:rsidTr="00070F52">
        <w:tc>
          <w:tcPr>
            <w:tcW w:w="2518" w:type="dxa"/>
            <w:shd w:val="clear" w:color="auto" w:fill="auto"/>
            <w:vAlign w:val="center"/>
          </w:tcPr>
          <w:p w:rsidR="00FF5D5F" w:rsidRPr="008652F1" w:rsidRDefault="00FF5D5F" w:rsidP="00070F52">
            <w:pPr>
              <w:tabs>
                <w:tab w:val="left" w:pos="252"/>
              </w:tabs>
              <w:jc w:val="center"/>
              <w:rPr>
                <w:b/>
                <w:bCs/>
                <w:sz w:val="20"/>
                <w:szCs w:val="20"/>
                <w:lang w:val="pt-BR"/>
              </w:rPr>
            </w:pPr>
            <w:r w:rsidRPr="008652F1">
              <w:rPr>
                <w:b/>
                <w:bCs/>
                <w:sz w:val="20"/>
                <w:szCs w:val="20"/>
                <w:lang w:val="pt-BR"/>
              </w:rPr>
              <w:t>Prevederea legislativă inclusă în legislația națională sau în legislația europeană prin intermediul Regulamentelor emise la nivel de UE în domeniul mediului</w:t>
            </w:r>
          </w:p>
        </w:tc>
        <w:tc>
          <w:tcPr>
            <w:tcW w:w="1843" w:type="dxa"/>
            <w:shd w:val="clear" w:color="auto" w:fill="auto"/>
            <w:vAlign w:val="center"/>
          </w:tcPr>
          <w:p w:rsidR="00FF5D5F" w:rsidRPr="008652F1" w:rsidRDefault="00FF5D5F" w:rsidP="00070F52">
            <w:pPr>
              <w:tabs>
                <w:tab w:val="left" w:pos="252"/>
              </w:tabs>
              <w:jc w:val="center"/>
              <w:rPr>
                <w:b/>
                <w:bCs/>
                <w:sz w:val="20"/>
                <w:szCs w:val="20"/>
                <w:lang w:val="pt-BR"/>
              </w:rPr>
            </w:pPr>
            <w:r w:rsidRPr="008652F1">
              <w:rPr>
                <w:b/>
                <w:bCs/>
                <w:sz w:val="20"/>
                <w:szCs w:val="20"/>
                <w:lang w:val="pt-BR"/>
              </w:rPr>
              <w:t>Modalitatea de îndeplinire a acesteia</w:t>
            </w:r>
          </w:p>
        </w:tc>
        <w:tc>
          <w:tcPr>
            <w:tcW w:w="2055" w:type="dxa"/>
            <w:shd w:val="clear" w:color="auto" w:fill="auto"/>
            <w:vAlign w:val="center"/>
          </w:tcPr>
          <w:p w:rsidR="00FF5D5F" w:rsidRPr="008652F1" w:rsidRDefault="00FF5D5F" w:rsidP="00070F52">
            <w:pPr>
              <w:tabs>
                <w:tab w:val="left" w:pos="252"/>
              </w:tabs>
              <w:jc w:val="center"/>
              <w:rPr>
                <w:b/>
                <w:bCs/>
                <w:sz w:val="20"/>
                <w:szCs w:val="20"/>
                <w:lang w:val="pt-BR"/>
              </w:rPr>
            </w:pPr>
            <w:r w:rsidRPr="008652F1">
              <w:rPr>
                <w:b/>
                <w:bCs/>
                <w:sz w:val="20"/>
                <w:szCs w:val="20"/>
                <w:lang w:val="pt-BR"/>
              </w:rPr>
              <w:t>Poziția în Propunerea Financiară în care este reflectat costul aplicării prevederii</w:t>
            </w:r>
          </w:p>
        </w:tc>
        <w:tc>
          <w:tcPr>
            <w:tcW w:w="3862" w:type="dxa"/>
            <w:shd w:val="clear" w:color="auto" w:fill="auto"/>
            <w:vAlign w:val="center"/>
          </w:tcPr>
          <w:p w:rsidR="00FF5D5F" w:rsidRPr="008652F1" w:rsidRDefault="00FF5D5F" w:rsidP="00070F52">
            <w:pPr>
              <w:tabs>
                <w:tab w:val="left" w:pos="252"/>
              </w:tabs>
              <w:jc w:val="center"/>
              <w:rPr>
                <w:b/>
                <w:bCs/>
                <w:sz w:val="20"/>
                <w:szCs w:val="20"/>
                <w:lang w:val="pt-BR"/>
              </w:rPr>
            </w:pPr>
            <w:r w:rsidRPr="008652F1">
              <w:rPr>
                <w:b/>
                <w:bCs/>
                <w:sz w:val="20"/>
                <w:szCs w:val="20"/>
                <w:u w:val="single"/>
                <w:lang w:val="pt-BR"/>
              </w:rPr>
              <w:t xml:space="preserve">Costul </w:t>
            </w:r>
            <w:r w:rsidRPr="008652F1">
              <w:rPr>
                <w:b/>
                <w:bCs/>
                <w:sz w:val="20"/>
                <w:szCs w:val="20"/>
                <w:lang w:val="pt-BR"/>
              </w:rPr>
              <w:t>inclus în Propunerea Financiară care reflectă aplicarea prevederii legale</w:t>
            </w:r>
          </w:p>
        </w:tc>
      </w:tr>
      <w:tr w:rsidR="00FF5D5F" w:rsidRPr="008652F1" w:rsidTr="00070F52">
        <w:tc>
          <w:tcPr>
            <w:tcW w:w="2518" w:type="dxa"/>
            <w:shd w:val="clear" w:color="auto" w:fill="auto"/>
          </w:tcPr>
          <w:p w:rsidR="00FF5D5F" w:rsidRPr="008652F1" w:rsidRDefault="00FF5D5F" w:rsidP="00070F52">
            <w:pPr>
              <w:widowControl w:val="0"/>
              <w:autoSpaceDE w:val="0"/>
              <w:autoSpaceDN w:val="0"/>
              <w:rPr>
                <w:bCs/>
                <w:i/>
                <w:iCs/>
                <w:sz w:val="20"/>
                <w:szCs w:val="20"/>
                <w:highlight w:val="lightGray"/>
              </w:rPr>
            </w:pPr>
            <w:r w:rsidRPr="008652F1">
              <w:rPr>
                <w:bCs/>
                <w:i/>
                <w:iCs/>
                <w:sz w:val="20"/>
                <w:szCs w:val="20"/>
                <w:highlight w:val="lightGray"/>
              </w:rPr>
              <w:t>[Introduceți]</w:t>
            </w:r>
          </w:p>
        </w:tc>
        <w:tc>
          <w:tcPr>
            <w:tcW w:w="1843" w:type="dxa"/>
            <w:shd w:val="clear" w:color="auto" w:fill="auto"/>
          </w:tcPr>
          <w:p w:rsidR="00FF5D5F" w:rsidRPr="008652F1" w:rsidRDefault="00FF5D5F" w:rsidP="00070F52">
            <w:pPr>
              <w:widowControl w:val="0"/>
              <w:autoSpaceDE w:val="0"/>
              <w:autoSpaceDN w:val="0"/>
              <w:rPr>
                <w:bCs/>
                <w:i/>
                <w:iCs/>
                <w:sz w:val="20"/>
                <w:szCs w:val="20"/>
                <w:highlight w:val="lightGray"/>
              </w:rPr>
            </w:pPr>
            <w:r w:rsidRPr="008652F1">
              <w:rPr>
                <w:bCs/>
                <w:i/>
                <w:iCs/>
                <w:sz w:val="20"/>
                <w:szCs w:val="20"/>
                <w:highlight w:val="lightGray"/>
              </w:rPr>
              <w:t>[Introduceți]</w:t>
            </w:r>
          </w:p>
        </w:tc>
        <w:tc>
          <w:tcPr>
            <w:tcW w:w="2055" w:type="dxa"/>
            <w:shd w:val="clear" w:color="auto" w:fill="auto"/>
          </w:tcPr>
          <w:p w:rsidR="00FF5D5F" w:rsidRPr="008652F1" w:rsidRDefault="00FF5D5F" w:rsidP="00070F52">
            <w:pPr>
              <w:tabs>
                <w:tab w:val="left" w:pos="252"/>
              </w:tabs>
              <w:rPr>
                <w:bCs/>
                <w:sz w:val="20"/>
                <w:szCs w:val="20"/>
                <w:lang w:val="pt-BR"/>
              </w:rPr>
            </w:pPr>
            <w:r w:rsidRPr="008652F1">
              <w:rPr>
                <w:i/>
                <w:iCs/>
                <w:sz w:val="20"/>
                <w:szCs w:val="20"/>
                <w:highlight w:val="lightGray"/>
                <w:lang w:val="pt-BR"/>
              </w:rPr>
              <w:t>[Introduceți poziția și nu suma ca atare]</w:t>
            </w:r>
          </w:p>
        </w:tc>
        <w:tc>
          <w:tcPr>
            <w:tcW w:w="3862" w:type="dxa"/>
            <w:shd w:val="clear" w:color="auto" w:fill="auto"/>
          </w:tcPr>
          <w:p w:rsidR="00FF5D5F" w:rsidRPr="008652F1" w:rsidRDefault="00FF5D5F" w:rsidP="00070F52">
            <w:pPr>
              <w:tabs>
                <w:tab w:val="left" w:pos="252"/>
              </w:tabs>
              <w:rPr>
                <w:bCs/>
                <w:sz w:val="20"/>
                <w:szCs w:val="20"/>
                <w:lang w:val="pt-BR"/>
              </w:rPr>
            </w:pPr>
            <w:r w:rsidRPr="008652F1">
              <w:rPr>
                <w:i/>
                <w:iCs/>
                <w:sz w:val="20"/>
                <w:szCs w:val="20"/>
                <w:highlight w:val="lightGray"/>
                <w:lang w:val="pt-BR"/>
              </w:rPr>
              <w:t>[Introduceți suma în lei, care corespunde  costului aplicării prevederii legale și nu prețul integral ofertat]</w:t>
            </w:r>
          </w:p>
        </w:tc>
      </w:tr>
    </w:tbl>
    <w:p w:rsidR="00FF5D5F" w:rsidRPr="008652F1" w:rsidRDefault="00FF5D5F" w:rsidP="00FF5D5F">
      <w:pPr>
        <w:widowControl w:val="0"/>
        <w:tabs>
          <w:tab w:val="left" w:pos="0"/>
        </w:tabs>
        <w:autoSpaceDE w:val="0"/>
        <w:autoSpaceDN w:val="0"/>
        <w:jc w:val="both"/>
        <w:rPr>
          <w:sz w:val="20"/>
          <w:szCs w:val="20"/>
          <w:lang w:val="ro-RO"/>
        </w:rPr>
      </w:pPr>
    </w:p>
    <w:p w:rsidR="00FF5D5F" w:rsidRPr="008652F1" w:rsidRDefault="00FF5D5F" w:rsidP="00FF5D5F">
      <w:pPr>
        <w:widowControl w:val="0"/>
        <w:tabs>
          <w:tab w:val="left" w:pos="0"/>
        </w:tabs>
        <w:autoSpaceDE w:val="0"/>
        <w:autoSpaceDN w:val="0"/>
        <w:jc w:val="both"/>
        <w:rPr>
          <w:i/>
          <w:sz w:val="20"/>
          <w:szCs w:val="20"/>
          <w:lang w:val="ro-RO"/>
        </w:rPr>
      </w:pPr>
      <w:r w:rsidRPr="008652F1">
        <w:rPr>
          <w:i/>
          <w:sz w:val="20"/>
          <w:szCs w:val="20"/>
          <w:highlight w:val="lightGray"/>
          <w:lang w:val="ro-RO"/>
        </w:rPr>
        <w:t>[Nu includeți aici proceduri generice din manualul de management al mediului existent la nivel de operator economic, ci precizați concret cum se asigură conformitatea cu prevederile legale care reglementează metodologia utilizată pentru execuția lucrărilor, sau alte aspecte precum regimul deșeurilor  .]</w:t>
      </w:r>
    </w:p>
    <w:p w:rsidR="00FF5D5F" w:rsidRPr="008652F1" w:rsidRDefault="00FF5D5F" w:rsidP="00FF5D5F">
      <w:pPr>
        <w:widowControl w:val="0"/>
        <w:tabs>
          <w:tab w:val="left" w:pos="0"/>
        </w:tabs>
        <w:autoSpaceDE w:val="0"/>
        <w:autoSpaceDN w:val="0"/>
        <w:jc w:val="both"/>
        <w:rPr>
          <w:sz w:val="20"/>
          <w:szCs w:val="20"/>
          <w:lang w:val="ro-RO"/>
        </w:rPr>
      </w:pPr>
    </w:p>
    <w:p w:rsidR="00FF5D5F" w:rsidRPr="008652F1" w:rsidRDefault="00FF5D5F" w:rsidP="00FF5D5F">
      <w:pPr>
        <w:widowControl w:val="0"/>
        <w:tabs>
          <w:tab w:val="left" w:pos="0"/>
        </w:tabs>
        <w:autoSpaceDE w:val="0"/>
        <w:autoSpaceDN w:val="0"/>
        <w:jc w:val="both"/>
        <w:rPr>
          <w:i/>
          <w:sz w:val="20"/>
          <w:szCs w:val="20"/>
          <w:highlight w:val="lightGray"/>
          <w:lang w:val="ro-RO"/>
        </w:rPr>
      </w:pPr>
      <w:r w:rsidRPr="008652F1">
        <w:rPr>
          <w:i/>
          <w:sz w:val="20"/>
          <w:szCs w:val="20"/>
          <w:highlight w:val="lightGray"/>
          <w:lang w:val="ro-RO"/>
        </w:rPr>
        <w:t>[Măsurile aplicate și descrise trebuie să includă și activitatea subcontractanților, acolo unde este aplicabil.]</w:t>
      </w:r>
    </w:p>
    <w:p w:rsidR="00FF5D5F" w:rsidRPr="008652F1" w:rsidRDefault="00FF5D5F" w:rsidP="00FF5D5F">
      <w:pPr>
        <w:widowControl w:val="0"/>
        <w:tabs>
          <w:tab w:val="left" w:pos="0"/>
        </w:tabs>
        <w:autoSpaceDE w:val="0"/>
        <w:autoSpaceDN w:val="0"/>
        <w:jc w:val="both"/>
        <w:rPr>
          <w:sz w:val="20"/>
          <w:szCs w:val="20"/>
          <w:lang w:val="ro-RO"/>
        </w:rPr>
      </w:pPr>
    </w:p>
    <w:p w:rsidR="00FF5D5F" w:rsidRPr="008652F1" w:rsidRDefault="00FF5D5F">
      <w:pPr>
        <w:keepNext/>
        <w:keepLines/>
        <w:widowControl w:val="0"/>
        <w:numPr>
          <w:ilvl w:val="0"/>
          <w:numId w:val="17"/>
        </w:numPr>
        <w:autoSpaceDE w:val="0"/>
        <w:autoSpaceDN w:val="0"/>
        <w:jc w:val="both"/>
        <w:outlineLvl w:val="0"/>
        <w:rPr>
          <w:b/>
          <w:bCs/>
          <w:sz w:val="20"/>
          <w:szCs w:val="20"/>
          <w:lang w:val="ro-RO"/>
        </w:rPr>
      </w:pPr>
      <w:r w:rsidRPr="008652F1">
        <w:rPr>
          <w:b/>
          <w:bCs/>
          <w:sz w:val="20"/>
          <w:szCs w:val="20"/>
          <w:lang w:val="ro-RO"/>
        </w:rPr>
        <w:t xml:space="preserve">Măsuri aplicabile de Ofertant pe perioada Contractului pentru asigurarea îndeplinirii obligațiilor din domeniul social și al relațiilor de muncă ce derivă din îndeplinirea obiectului Contractului </w:t>
      </w:r>
    </w:p>
    <w:p w:rsidR="00FF5D5F" w:rsidRPr="008652F1" w:rsidRDefault="00FF5D5F" w:rsidP="00FF5D5F">
      <w:pPr>
        <w:widowControl w:val="0"/>
        <w:tabs>
          <w:tab w:val="left" w:pos="0"/>
        </w:tabs>
        <w:autoSpaceDE w:val="0"/>
        <w:autoSpaceDN w:val="0"/>
        <w:jc w:val="both"/>
        <w:rPr>
          <w:sz w:val="20"/>
          <w:szCs w:val="20"/>
          <w:lang w:val="ro-RO"/>
        </w:rPr>
      </w:pPr>
      <w:r w:rsidRPr="008652F1">
        <w:rPr>
          <w:sz w:val="20"/>
          <w:szCs w:val="20"/>
          <w:lang w:val="ro-RO"/>
        </w:rPr>
        <w:t>Descrierea măsurilor aplicate în executarea lucrărilor pentru asigurarea îndeplinirii obligațiilor din domeniul social și al relațiilor de muncă în baza prevederilor art. 51 din Legea 98/2016</w:t>
      </w:r>
    </w:p>
    <w:p w:rsidR="00FF5D5F" w:rsidRPr="008652F1" w:rsidRDefault="00FF5D5F" w:rsidP="00FF5D5F">
      <w:pPr>
        <w:widowControl w:val="0"/>
        <w:tabs>
          <w:tab w:val="left" w:pos="0"/>
        </w:tabs>
        <w:autoSpaceDE w:val="0"/>
        <w:autoSpaceDN w:val="0"/>
        <w:jc w:val="both"/>
        <w:rPr>
          <w:bCs/>
          <w:i/>
          <w:iCs/>
          <w:sz w:val="20"/>
          <w:szCs w:val="20"/>
          <w:highlight w:val="lightGray"/>
          <w:lang w:val="ro-RO"/>
        </w:rPr>
      </w:pPr>
      <w:r w:rsidRPr="008652F1">
        <w:rPr>
          <w:bCs/>
          <w:i/>
          <w:iCs/>
          <w:sz w:val="20"/>
          <w:szCs w:val="20"/>
          <w:highlight w:val="lightGray"/>
          <w:lang w:val="ro-RO"/>
        </w:rPr>
        <w:t>[Structurați informația, după cum urmează:]</w:t>
      </w:r>
    </w:p>
    <w:p w:rsidR="00FF5D5F" w:rsidRPr="008652F1" w:rsidRDefault="00FF5D5F" w:rsidP="00FF5D5F">
      <w:pPr>
        <w:widowControl w:val="0"/>
        <w:tabs>
          <w:tab w:val="left" w:pos="0"/>
        </w:tabs>
        <w:autoSpaceDE w:val="0"/>
        <w:autoSpaceDN w:val="0"/>
        <w:jc w:val="both"/>
        <w:rPr>
          <w:bCs/>
          <w:i/>
          <w:iCs/>
          <w:sz w:val="20"/>
          <w:szCs w:val="20"/>
          <w:highlight w:val="lightGray"/>
          <w:lang w:val="ro-RO"/>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560"/>
        <w:gridCol w:w="1913"/>
        <w:gridCol w:w="3862"/>
      </w:tblGrid>
      <w:tr w:rsidR="00FF5D5F" w:rsidRPr="008652F1" w:rsidTr="00070F52">
        <w:tc>
          <w:tcPr>
            <w:tcW w:w="2943" w:type="dxa"/>
            <w:shd w:val="clear" w:color="auto" w:fill="auto"/>
          </w:tcPr>
          <w:p w:rsidR="00FF5D5F" w:rsidRPr="008652F1" w:rsidRDefault="00FF5D5F" w:rsidP="00070F52">
            <w:pPr>
              <w:tabs>
                <w:tab w:val="left" w:pos="252"/>
              </w:tabs>
              <w:jc w:val="center"/>
              <w:rPr>
                <w:b/>
                <w:bCs/>
                <w:sz w:val="20"/>
                <w:szCs w:val="20"/>
                <w:lang w:val="pt-BR"/>
              </w:rPr>
            </w:pPr>
            <w:r w:rsidRPr="008652F1">
              <w:rPr>
                <w:b/>
                <w:bCs/>
                <w:sz w:val="20"/>
                <w:szCs w:val="20"/>
                <w:lang w:val="pt-BR"/>
              </w:rPr>
              <w:t xml:space="preserve">Prevederea legislativă inclusă în legislația națională sau în legislația europeană prin intermediul Regulamentelor </w:t>
            </w:r>
            <w:r w:rsidRPr="008652F1">
              <w:rPr>
                <w:b/>
                <w:bCs/>
                <w:sz w:val="20"/>
                <w:szCs w:val="20"/>
                <w:lang w:val="pt-BR"/>
              </w:rPr>
              <w:lastRenderedPageBreak/>
              <w:t>emise la nivel de UE în domeniul social și al relațiilor de muncă</w:t>
            </w:r>
          </w:p>
        </w:tc>
        <w:tc>
          <w:tcPr>
            <w:tcW w:w="1560" w:type="dxa"/>
            <w:shd w:val="clear" w:color="auto" w:fill="auto"/>
          </w:tcPr>
          <w:p w:rsidR="00FF5D5F" w:rsidRPr="008652F1" w:rsidRDefault="00FF5D5F" w:rsidP="00070F52">
            <w:pPr>
              <w:tabs>
                <w:tab w:val="left" w:pos="252"/>
              </w:tabs>
              <w:jc w:val="center"/>
              <w:rPr>
                <w:b/>
                <w:bCs/>
                <w:sz w:val="20"/>
                <w:szCs w:val="20"/>
                <w:lang w:val="pt-BR"/>
              </w:rPr>
            </w:pPr>
            <w:r w:rsidRPr="008652F1">
              <w:rPr>
                <w:b/>
                <w:bCs/>
                <w:sz w:val="20"/>
                <w:szCs w:val="20"/>
                <w:lang w:val="pt-BR"/>
              </w:rPr>
              <w:lastRenderedPageBreak/>
              <w:t>Modalitatea de îndeplinire a acesteia</w:t>
            </w:r>
          </w:p>
        </w:tc>
        <w:tc>
          <w:tcPr>
            <w:tcW w:w="1913" w:type="dxa"/>
            <w:shd w:val="clear" w:color="auto" w:fill="auto"/>
          </w:tcPr>
          <w:p w:rsidR="00FF5D5F" w:rsidRPr="008652F1" w:rsidRDefault="00FF5D5F" w:rsidP="00070F52">
            <w:pPr>
              <w:tabs>
                <w:tab w:val="left" w:pos="252"/>
              </w:tabs>
              <w:jc w:val="center"/>
              <w:rPr>
                <w:b/>
                <w:bCs/>
                <w:sz w:val="20"/>
                <w:szCs w:val="20"/>
                <w:lang w:val="pt-BR"/>
              </w:rPr>
            </w:pPr>
            <w:r w:rsidRPr="008652F1">
              <w:rPr>
                <w:b/>
                <w:bCs/>
                <w:sz w:val="20"/>
                <w:szCs w:val="20"/>
                <w:lang w:val="pt-BR"/>
              </w:rPr>
              <w:t xml:space="preserve">Poziția în Propunerea Financiară în care este reflectat costul </w:t>
            </w:r>
            <w:r w:rsidRPr="008652F1">
              <w:rPr>
                <w:b/>
                <w:bCs/>
                <w:sz w:val="20"/>
                <w:szCs w:val="20"/>
                <w:lang w:val="pt-BR"/>
              </w:rPr>
              <w:lastRenderedPageBreak/>
              <w:t>aplicării prevederii</w:t>
            </w:r>
          </w:p>
        </w:tc>
        <w:tc>
          <w:tcPr>
            <w:tcW w:w="3862" w:type="dxa"/>
            <w:shd w:val="clear" w:color="auto" w:fill="auto"/>
          </w:tcPr>
          <w:p w:rsidR="00FF5D5F" w:rsidRPr="008652F1" w:rsidRDefault="00FF5D5F" w:rsidP="00070F52">
            <w:pPr>
              <w:tabs>
                <w:tab w:val="left" w:pos="252"/>
              </w:tabs>
              <w:jc w:val="center"/>
              <w:rPr>
                <w:b/>
                <w:bCs/>
                <w:sz w:val="20"/>
                <w:szCs w:val="20"/>
                <w:lang w:val="pt-BR"/>
              </w:rPr>
            </w:pPr>
            <w:r w:rsidRPr="008652F1">
              <w:rPr>
                <w:b/>
                <w:bCs/>
                <w:sz w:val="20"/>
                <w:szCs w:val="20"/>
                <w:u w:val="single"/>
                <w:lang w:val="pt-BR"/>
              </w:rPr>
              <w:lastRenderedPageBreak/>
              <w:t xml:space="preserve">Costul </w:t>
            </w:r>
            <w:r w:rsidRPr="008652F1">
              <w:rPr>
                <w:b/>
                <w:bCs/>
                <w:sz w:val="20"/>
                <w:szCs w:val="20"/>
                <w:lang w:val="pt-BR"/>
              </w:rPr>
              <w:t>inclus în Propunerea Financiară care reflectă aplicarea prevederii legale</w:t>
            </w:r>
          </w:p>
        </w:tc>
      </w:tr>
      <w:tr w:rsidR="00FF5D5F" w:rsidRPr="008652F1" w:rsidTr="00070F52">
        <w:tc>
          <w:tcPr>
            <w:tcW w:w="2943" w:type="dxa"/>
            <w:shd w:val="clear" w:color="auto" w:fill="auto"/>
          </w:tcPr>
          <w:p w:rsidR="00FF5D5F" w:rsidRPr="008652F1" w:rsidRDefault="00FF5D5F" w:rsidP="00070F52">
            <w:pPr>
              <w:widowControl w:val="0"/>
              <w:autoSpaceDE w:val="0"/>
              <w:autoSpaceDN w:val="0"/>
              <w:jc w:val="both"/>
              <w:rPr>
                <w:bCs/>
                <w:i/>
                <w:iCs/>
                <w:sz w:val="20"/>
                <w:szCs w:val="20"/>
                <w:highlight w:val="lightGray"/>
              </w:rPr>
            </w:pPr>
            <w:r w:rsidRPr="008652F1">
              <w:rPr>
                <w:bCs/>
                <w:i/>
                <w:iCs/>
                <w:sz w:val="20"/>
                <w:szCs w:val="20"/>
                <w:highlight w:val="lightGray"/>
              </w:rPr>
              <w:lastRenderedPageBreak/>
              <w:t>[Introduceți]</w:t>
            </w:r>
          </w:p>
        </w:tc>
        <w:tc>
          <w:tcPr>
            <w:tcW w:w="1560" w:type="dxa"/>
            <w:shd w:val="clear" w:color="auto" w:fill="auto"/>
          </w:tcPr>
          <w:p w:rsidR="00FF5D5F" w:rsidRPr="008652F1" w:rsidRDefault="00FF5D5F" w:rsidP="00070F52">
            <w:pPr>
              <w:widowControl w:val="0"/>
              <w:autoSpaceDE w:val="0"/>
              <w:autoSpaceDN w:val="0"/>
              <w:jc w:val="both"/>
              <w:rPr>
                <w:bCs/>
                <w:i/>
                <w:iCs/>
                <w:sz w:val="20"/>
                <w:szCs w:val="20"/>
                <w:highlight w:val="lightGray"/>
              </w:rPr>
            </w:pPr>
            <w:r w:rsidRPr="008652F1">
              <w:rPr>
                <w:bCs/>
                <w:i/>
                <w:iCs/>
                <w:sz w:val="20"/>
                <w:szCs w:val="20"/>
                <w:highlight w:val="lightGray"/>
              </w:rPr>
              <w:t>[Introduceți]</w:t>
            </w:r>
          </w:p>
        </w:tc>
        <w:tc>
          <w:tcPr>
            <w:tcW w:w="1913" w:type="dxa"/>
            <w:shd w:val="clear" w:color="auto" w:fill="auto"/>
          </w:tcPr>
          <w:p w:rsidR="00FF5D5F" w:rsidRPr="008652F1" w:rsidRDefault="00FF5D5F" w:rsidP="00070F52">
            <w:pPr>
              <w:tabs>
                <w:tab w:val="left" w:pos="252"/>
              </w:tabs>
              <w:jc w:val="both"/>
              <w:rPr>
                <w:bCs/>
                <w:sz w:val="20"/>
                <w:szCs w:val="20"/>
                <w:lang w:val="pt-BR"/>
              </w:rPr>
            </w:pPr>
            <w:r w:rsidRPr="008652F1">
              <w:rPr>
                <w:i/>
                <w:iCs/>
                <w:sz w:val="20"/>
                <w:szCs w:val="20"/>
                <w:highlight w:val="lightGray"/>
                <w:lang w:val="pt-BR"/>
              </w:rPr>
              <w:t>[Introduceți poziția și nu suma ca atare]</w:t>
            </w:r>
          </w:p>
        </w:tc>
        <w:tc>
          <w:tcPr>
            <w:tcW w:w="3862" w:type="dxa"/>
            <w:shd w:val="clear" w:color="auto" w:fill="auto"/>
          </w:tcPr>
          <w:p w:rsidR="00FF5D5F" w:rsidRPr="008652F1" w:rsidRDefault="00FF5D5F" w:rsidP="00070F52">
            <w:pPr>
              <w:tabs>
                <w:tab w:val="left" w:pos="252"/>
              </w:tabs>
              <w:jc w:val="both"/>
              <w:rPr>
                <w:bCs/>
                <w:sz w:val="20"/>
                <w:szCs w:val="20"/>
              </w:rPr>
            </w:pPr>
            <w:r w:rsidRPr="008652F1">
              <w:rPr>
                <w:i/>
                <w:iCs/>
                <w:sz w:val="20"/>
                <w:szCs w:val="20"/>
                <w:highlight w:val="lightGray"/>
              </w:rPr>
              <w:t>[Introduceți suma în lei, care corespunde aplicării prevederii legale și nu prețul integral ofertat pentru activitate/rezultat, după caz]</w:t>
            </w:r>
          </w:p>
        </w:tc>
      </w:tr>
    </w:tbl>
    <w:p w:rsidR="00FF5D5F" w:rsidRPr="008652F1" w:rsidRDefault="00FF5D5F" w:rsidP="00FF5D5F">
      <w:pPr>
        <w:widowControl w:val="0"/>
        <w:tabs>
          <w:tab w:val="left" w:pos="0"/>
        </w:tabs>
        <w:autoSpaceDE w:val="0"/>
        <w:autoSpaceDN w:val="0"/>
        <w:jc w:val="both"/>
        <w:rPr>
          <w:sz w:val="20"/>
          <w:szCs w:val="20"/>
          <w:lang w:val="ro-RO"/>
        </w:rPr>
      </w:pPr>
    </w:p>
    <w:p w:rsidR="00FF5D5F" w:rsidRPr="008652F1" w:rsidRDefault="00FF5D5F" w:rsidP="00FF5D5F">
      <w:pPr>
        <w:widowControl w:val="0"/>
        <w:tabs>
          <w:tab w:val="left" w:pos="0"/>
        </w:tabs>
        <w:autoSpaceDE w:val="0"/>
        <w:autoSpaceDN w:val="0"/>
        <w:jc w:val="both"/>
        <w:rPr>
          <w:i/>
          <w:sz w:val="20"/>
          <w:szCs w:val="20"/>
          <w:lang w:val="ro-RO"/>
        </w:rPr>
      </w:pPr>
      <w:r w:rsidRPr="008652F1">
        <w:rPr>
          <w:i/>
          <w:sz w:val="20"/>
          <w:szCs w:val="20"/>
          <w:highlight w:val="lightGray"/>
          <w:lang w:val="ro-RO"/>
        </w:rPr>
        <w:t>[Nu includeți aici aspecte generice, ci precizați concret cum se asigură conformitatea cu prevederile legale pe perioada executării lucrărilor solicitate prin Caietul de Sarcini.]</w:t>
      </w:r>
    </w:p>
    <w:p w:rsidR="00FF5D5F" w:rsidRPr="008652F1" w:rsidRDefault="00FF5D5F" w:rsidP="00FF5D5F">
      <w:pPr>
        <w:widowControl w:val="0"/>
        <w:tabs>
          <w:tab w:val="left" w:pos="0"/>
        </w:tabs>
        <w:autoSpaceDE w:val="0"/>
        <w:autoSpaceDN w:val="0"/>
        <w:jc w:val="both"/>
        <w:rPr>
          <w:sz w:val="20"/>
          <w:szCs w:val="20"/>
          <w:lang w:val="ro-RO"/>
        </w:rPr>
      </w:pPr>
    </w:p>
    <w:p w:rsidR="00FF5D5F" w:rsidRPr="008652F1" w:rsidRDefault="00FF5D5F" w:rsidP="00FF5D5F">
      <w:pPr>
        <w:widowControl w:val="0"/>
        <w:tabs>
          <w:tab w:val="left" w:pos="0"/>
        </w:tabs>
        <w:autoSpaceDE w:val="0"/>
        <w:autoSpaceDN w:val="0"/>
        <w:jc w:val="both"/>
        <w:rPr>
          <w:i/>
          <w:sz w:val="20"/>
          <w:szCs w:val="20"/>
          <w:highlight w:val="lightGray"/>
          <w:lang w:val="ro-RO"/>
        </w:rPr>
      </w:pPr>
      <w:r w:rsidRPr="008652F1">
        <w:rPr>
          <w:i/>
          <w:sz w:val="20"/>
          <w:szCs w:val="20"/>
          <w:highlight w:val="lightGray"/>
          <w:lang w:val="ro-RO"/>
        </w:rPr>
        <w:t>[Măsurile aplicate și descrise trebuie să includă și activitatea subcontractanților, în cazul în care este aplicabil.]</w:t>
      </w:r>
    </w:p>
    <w:p w:rsidR="00FF5D5F" w:rsidRPr="008652F1" w:rsidRDefault="00FF5D5F" w:rsidP="00FF5D5F">
      <w:pPr>
        <w:tabs>
          <w:tab w:val="left" w:pos="851"/>
        </w:tabs>
        <w:adjustRightInd w:val="0"/>
        <w:contextualSpacing/>
        <w:jc w:val="both"/>
        <w:rPr>
          <w:rFonts w:eastAsia="Calibri"/>
          <w:sz w:val="20"/>
          <w:szCs w:val="20"/>
          <w:lang w:val="ro-RO"/>
        </w:rPr>
      </w:pPr>
    </w:p>
    <w:p w:rsidR="00FF5D5F" w:rsidRPr="008652F1" w:rsidRDefault="00FF5D5F">
      <w:pPr>
        <w:keepNext/>
        <w:keepLines/>
        <w:widowControl w:val="0"/>
        <w:numPr>
          <w:ilvl w:val="0"/>
          <w:numId w:val="17"/>
        </w:numPr>
        <w:autoSpaceDE w:val="0"/>
        <w:autoSpaceDN w:val="0"/>
        <w:jc w:val="both"/>
        <w:outlineLvl w:val="0"/>
        <w:rPr>
          <w:b/>
          <w:bCs/>
          <w:sz w:val="20"/>
          <w:szCs w:val="20"/>
          <w:lang w:val="ro-RO"/>
        </w:rPr>
      </w:pPr>
      <w:r w:rsidRPr="008652F1">
        <w:rPr>
          <w:b/>
          <w:bCs/>
          <w:sz w:val="20"/>
          <w:szCs w:val="20"/>
          <w:lang w:val="ro-RO"/>
        </w:rPr>
        <w:t xml:space="preserve">Masuri aplicate de Ofertant pentru supravegherea lucrărilor în perioada de garanție acordată </w:t>
      </w:r>
    </w:p>
    <w:p w:rsidR="00FF5D5F" w:rsidRPr="008652F1" w:rsidRDefault="00FF5D5F" w:rsidP="00FF5D5F">
      <w:pPr>
        <w:widowControl w:val="0"/>
        <w:tabs>
          <w:tab w:val="left" w:pos="0"/>
        </w:tabs>
        <w:autoSpaceDE w:val="0"/>
        <w:autoSpaceDN w:val="0"/>
        <w:jc w:val="both"/>
        <w:rPr>
          <w:bCs/>
          <w:i/>
          <w:iCs/>
          <w:sz w:val="20"/>
          <w:szCs w:val="20"/>
          <w:highlight w:val="lightGray"/>
          <w:lang w:val="ro-RO"/>
        </w:rPr>
      </w:pPr>
      <w:r w:rsidRPr="008652F1">
        <w:rPr>
          <w:bCs/>
          <w:i/>
          <w:iCs/>
          <w:sz w:val="20"/>
          <w:szCs w:val="20"/>
          <w:highlight w:val="lightGray"/>
          <w:lang w:val="ro-RO"/>
        </w:rPr>
        <w:t>[Structurați informația, după cum urmează:]</w:t>
      </w:r>
    </w:p>
    <w:p w:rsidR="00FF5D5F" w:rsidRPr="008652F1" w:rsidRDefault="00FF5D5F" w:rsidP="00FF5D5F">
      <w:pPr>
        <w:tabs>
          <w:tab w:val="left" w:pos="252"/>
        </w:tabs>
        <w:jc w:val="both"/>
        <w:rPr>
          <w:bCs/>
          <w:sz w:val="20"/>
          <w:szCs w:val="20"/>
          <w:lang w:val="ro-RO"/>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6"/>
        <w:gridCol w:w="1397"/>
        <w:gridCol w:w="1701"/>
        <w:gridCol w:w="1295"/>
        <w:gridCol w:w="1999"/>
        <w:gridCol w:w="2340"/>
      </w:tblGrid>
      <w:tr w:rsidR="00FF5D5F" w:rsidRPr="008652F1" w:rsidTr="00070F52">
        <w:tc>
          <w:tcPr>
            <w:tcW w:w="1546" w:type="dxa"/>
            <w:shd w:val="clear" w:color="auto" w:fill="auto"/>
          </w:tcPr>
          <w:p w:rsidR="00FF5D5F" w:rsidRPr="008652F1" w:rsidRDefault="00FF5D5F" w:rsidP="00070F52">
            <w:pPr>
              <w:tabs>
                <w:tab w:val="left" w:pos="252"/>
              </w:tabs>
              <w:jc w:val="both"/>
              <w:rPr>
                <w:bCs/>
                <w:sz w:val="20"/>
                <w:szCs w:val="20"/>
                <w:lang w:val="pt-BR"/>
              </w:rPr>
            </w:pPr>
            <w:r w:rsidRPr="008652F1">
              <w:rPr>
                <w:bCs/>
                <w:sz w:val="20"/>
                <w:szCs w:val="20"/>
                <w:lang w:val="pt-BR"/>
              </w:rPr>
              <w:t xml:space="preserve">Potențiale defecte datorate viciului de execuție </w:t>
            </w:r>
          </w:p>
        </w:tc>
        <w:tc>
          <w:tcPr>
            <w:tcW w:w="1397" w:type="dxa"/>
            <w:shd w:val="clear" w:color="auto" w:fill="auto"/>
          </w:tcPr>
          <w:p w:rsidR="00FF5D5F" w:rsidRPr="008652F1" w:rsidRDefault="00FF5D5F" w:rsidP="00070F52">
            <w:pPr>
              <w:tabs>
                <w:tab w:val="left" w:pos="252"/>
              </w:tabs>
              <w:jc w:val="both"/>
              <w:rPr>
                <w:bCs/>
                <w:sz w:val="20"/>
                <w:szCs w:val="20"/>
              </w:rPr>
            </w:pPr>
            <w:r w:rsidRPr="008652F1">
              <w:rPr>
                <w:bCs/>
                <w:sz w:val="20"/>
                <w:szCs w:val="20"/>
              </w:rPr>
              <w:t>Modalitatea de intervenție</w:t>
            </w:r>
          </w:p>
        </w:tc>
        <w:tc>
          <w:tcPr>
            <w:tcW w:w="1701" w:type="dxa"/>
            <w:shd w:val="clear" w:color="auto" w:fill="auto"/>
          </w:tcPr>
          <w:p w:rsidR="00FF5D5F" w:rsidRPr="008652F1" w:rsidRDefault="00FF5D5F" w:rsidP="00070F52">
            <w:pPr>
              <w:tabs>
                <w:tab w:val="left" w:pos="252"/>
              </w:tabs>
              <w:jc w:val="both"/>
              <w:rPr>
                <w:bCs/>
                <w:sz w:val="20"/>
                <w:szCs w:val="20"/>
                <w:lang w:val="pt-BR"/>
              </w:rPr>
            </w:pPr>
            <w:r w:rsidRPr="008652F1">
              <w:rPr>
                <w:bCs/>
                <w:sz w:val="20"/>
                <w:szCs w:val="20"/>
                <w:lang w:val="pt-BR"/>
              </w:rPr>
              <w:t>Măsura luată pe perioada execuției pentru eliminarea apariției defecțiunii</w:t>
            </w:r>
          </w:p>
        </w:tc>
        <w:tc>
          <w:tcPr>
            <w:tcW w:w="1295" w:type="dxa"/>
            <w:shd w:val="clear" w:color="auto" w:fill="auto"/>
          </w:tcPr>
          <w:p w:rsidR="00FF5D5F" w:rsidRPr="008652F1" w:rsidRDefault="00FF5D5F" w:rsidP="00070F52">
            <w:pPr>
              <w:tabs>
                <w:tab w:val="left" w:pos="252"/>
              </w:tabs>
              <w:jc w:val="both"/>
              <w:rPr>
                <w:bCs/>
                <w:sz w:val="20"/>
                <w:szCs w:val="20"/>
              </w:rPr>
            </w:pPr>
            <w:r w:rsidRPr="008652F1">
              <w:rPr>
                <w:bCs/>
                <w:sz w:val="20"/>
                <w:szCs w:val="20"/>
              </w:rPr>
              <w:t>Termenul de intervenție</w:t>
            </w:r>
          </w:p>
        </w:tc>
        <w:tc>
          <w:tcPr>
            <w:tcW w:w="1999" w:type="dxa"/>
            <w:shd w:val="clear" w:color="auto" w:fill="auto"/>
          </w:tcPr>
          <w:p w:rsidR="00FF5D5F" w:rsidRPr="008652F1" w:rsidRDefault="00FF5D5F" w:rsidP="00070F52">
            <w:pPr>
              <w:tabs>
                <w:tab w:val="left" w:pos="252"/>
              </w:tabs>
              <w:jc w:val="both"/>
              <w:rPr>
                <w:bCs/>
                <w:sz w:val="20"/>
                <w:szCs w:val="20"/>
                <w:lang w:val="pt-BR"/>
              </w:rPr>
            </w:pPr>
            <w:r w:rsidRPr="008652F1">
              <w:rPr>
                <w:bCs/>
                <w:sz w:val="20"/>
                <w:szCs w:val="20"/>
                <w:lang w:val="pt-BR"/>
              </w:rPr>
              <w:t>Durata de remediere a potențialelor defecțiuni datorate viciilor de execuție</w:t>
            </w:r>
          </w:p>
        </w:tc>
        <w:tc>
          <w:tcPr>
            <w:tcW w:w="2340" w:type="dxa"/>
            <w:shd w:val="clear" w:color="auto" w:fill="auto"/>
          </w:tcPr>
          <w:p w:rsidR="00FF5D5F" w:rsidRPr="008652F1" w:rsidRDefault="00FF5D5F" w:rsidP="00070F52">
            <w:pPr>
              <w:tabs>
                <w:tab w:val="left" w:pos="252"/>
              </w:tabs>
              <w:jc w:val="both"/>
              <w:rPr>
                <w:bCs/>
                <w:sz w:val="20"/>
                <w:szCs w:val="20"/>
                <w:lang w:val="pt-BR"/>
              </w:rPr>
            </w:pPr>
            <w:r w:rsidRPr="008652F1">
              <w:rPr>
                <w:bCs/>
                <w:sz w:val="20"/>
                <w:szCs w:val="20"/>
                <w:lang w:val="pt-BR"/>
              </w:rPr>
              <w:t>Resurse alocate (financiare, materiale, echipamente și personal)</w:t>
            </w:r>
          </w:p>
        </w:tc>
      </w:tr>
      <w:tr w:rsidR="00FF5D5F" w:rsidRPr="008652F1" w:rsidTr="00070F52">
        <w:tc>
          <w:tcPr>
            <w:tcW w:w="1546" w:type="dxa"/>
            <w:shd w:val="clear" w:color="auto" w:fill="auto"/>
          </w:tcPr>
          <w:p w:rsidR="00FF5D5F" w:rsidRPr="008652F1" w:rsidRDefault="00FF5D5F" w:rsidP="00070F52">
            <w:pPr>
              <w:tabs>
                <w:tab w:val="left" w:pos="252"/>
              </w:tabs>
              <w:jc w:val="both"/>
              <w:rPr>
                <w:bCs/>
                <w:sz w:val="20"/>
                <w:szCs w:val="20"/>
              </w:rPr>
            </w:pPr>
            <w:r w:rsidRPr="008652F1">
              <w:rPr>
                <w:i/>
                <w:iCs/>
                <w:sz w:val="20"/>
                <w:szCs w:val="20"/>
                <w:highlight w:val="lightGray"/>
              </w:rPr>
              <w:t>[introduceți]</w:t>
            </w:r>
          </w:p>
        </w:tc>
        <w:tc>
          <w:tcPr>
            <w:tcW w:w="1397" w:type="dxa"/>
            <w:shd w:val="clear" w:color="auto" w:fill="auto"/>
          </w:tcPr>
          <w:p w:rsidR="00FF5D5F" w:rsidRPr="008652F1" w:rsidRDefault="00FF5D5F" w:rsidP="00070F52">
            <w:pPr>
              <w:tabs>
                <w:tab w:val="left" w:pos="252"/>
              </w:tabs>
              <w:jc w:val="both"/>
              <w:rPr>
                <w:bCs/>
                <w:sz w:val="20"/>
                <w:szCs w:val="20"/>
              </w:rPr>
            </w:pPr>
            <w:r w:rsidRPr="008652F1">
              <w:rPr>
                <w:i/>
                <w:iCs/>
                <w:sz w:val="20"/>
                <w:szCs w:val="20"/>
                <w:highlight w:val="lightGray"/>
              </w:rPr>
              <w:t>[introduceți]</w:t>
            </w:r>
          </w:p>
        </w:tc>
        <w:tc>
          <w:tcPr>
            <w:tcW w:w="1701" w:type="dxa"/>
            <w:shd w:val="clear" w:color="auto" w:fill="auto"/>
          </w:tcPr>
          <w:p w:rsidR="00FF5D5F" w:rsidRPr="008652F1" w:rsidRDefault="00FF5D5F" w:rsidP="00070F52">
            <w:pPr>
              <w:tabs>
                <w:tab w:val="left" w:pos="252"/>
              </w:tabs>
              <w:jc w:val="both"/>
              <w:rPr>
                <w:bCs/>
                <w:sz w:val="20"/>
                <w:szCs w:val="20"/>
              </w:rPr>
            </w:pPr>
            <w:r w:rsidRPr="008652F1">
              <w:rPr>
                <w:i/>
                <w:iCs/>
                <w:sz w:val="20"/>
                <w:szCs w:val="20"/>
                <w:highlight w:val="lightGray"/>
              </w:rPr>
              <w:t>[introduceți]</w:t>
            </w:r>
          </w:p>
        </w:tc>
        <w:tc>
          <w:tcPr>
            <w:tcW w:w="1295" w:type="dxa"/>
            <w:shd w:val="clear" w:color="auto" w:fill="auto"/>
          </w:tcPr>
          <w:p w:rsidR="00FF5D5F" w:rsidRPr="008652F1" w:rsidRDefault="00FF5D5F" w:rsidP="00070F52">
            <w:pPr>
              <w:tabs>
                <w:tab w:val="left" w:pos="252"/>
              </w:tabs>
              <w:jc w:val="both"/>
              <w:rPr>
                <w:bCs/>
                <w:sz w:val="20"/>
                <w:szCs w:val="20"/>
              </w:rPr>
            </w:pPr>
            <w:r w:rsidRPr="008652F1">
              <w:rPr>
                <w:i/>
                <w:iCs/>
                <w:sz w:val="20"/>
                <w:szCs w:val="20"/>
                <w:highlight w:val="lightGray"/>
              </w:rPr>
              <w:t>[introduceți]</w:t>
            </w:r>
          </w:p>
        </w:tc>
        <w:tc>
          <w:tcPr>
            <w:tcW w:w="1999" w:type="dxa"/>
            <w:shd w:val="clear" w:color="auto" w:fill="auto"/>
          </w:tcPr>
          <w:p w:rsidR="00FF5D5F" w:rsidRPr="008652F1" w:rsidRDefault="00FF5D5F" w:rsidP="00070F52">
            <w:pPr>
              <w:tabs>
                <w:tab w:val="left" w:pos="252"/>
              </w:tabs>
              <w:jc w:val="both"/>
              <w:rPr>
                <w:bCs/>
                <w:sz w:val="20"/>
                <w:szCs w:val="20"/>
              </w:rPr>
            </w:pPr>
            <w:r w:rsidRPr="008652F1">
              <w:rPr>
                <w:i/>
                <w:iCs/>
                <w:sz w:val="20"/>
                <w:szCs w:val="20"/>
                <w:highlight w:val="lightGray"/>
              </w:rPr>
              <w:t>[introduceți]</w:t>
            </w:r>
          </w:p>
        </w:tc>
        <w:tc>
          <w:tcPr>
            <w:tcW w:w="2340" w:type="dxa"/>
            <w:shd w:val="clear" w:color="auto" w:fill="auto"/>
          </w:tcPr>
          <w:p w:rsidR="00FF5D5F" w:rsidRPr="008652F1" w:rsidRDefault="00FF5D5F" w:rsidP="00070F52">
            <w:pPr>
              <w:tabs>
                <w:tab w:val="left" w:pos="252"/>
              </w:tabs>
              <w:jc w:val="both"/>
              <w:rPr>
                <w:bCs/>
                <w:sz w:val="20"/>
                <w:szCs w:val="20"/>
              </w:rPr>
            </w:pPr>
            <w:r w:rsidRPr="008652F1">
              <w:rPr>
                <w:i/>
                <w:iCs/>
                <w:sz w:val="20"/>
                <w:szCs w:val="20"/>
                <w:highlight w:val="lightGray"/>
              </w:rPr>
              <w:t>[introduceți]</w:t>
            </w:r>
          </w:p>
        </w:tc>
      </w:tr>
    </w:tbl>
    <w:p w:rsidR="00FF5D5F" w:rsidRPr="008652F1" w:rsidRDefault="00FF5D5F" w:rsidP="00FF5D5F">
      <w:pPr>
        <w:tabs>
          <w:tab w:val="left" w:pos="252"/>
        </w:tabs>
        <w:jc w:val="both"/>
        <w:rPr>
          <w:bCs/>
          <w:sz w:val="20"/>
          <w:szCs w:val="20"/>
          <w:lang w:val="ro-RO"/>
        </w:rPr>
      </w:pPr>
    </w:p>
    <w:p w:rsidR="00FF5D5F" w:rsidRPr="008652F1" w:rsidRDefault="00FF5D5F" w:rsidP="00FF5D5F">
      <w:pPr>
        <w:tabs>
          <w:tab w:val="left" w:pos="252"/>
        </w:tabs>
        <w:jc w:val="both"/>
        <w:rPr>
          <w:b/>
          <w:bCs/>
          <w:sz w:val="20"/>
          <w:szCs w:val="20"/>
          <w:lang w:val="ro-RO"/>
        </w:rPr>
      </w:pPr>
      <w:r w:rsidRPr="008652F1">
        <w:rPr>
          <w:b/>
          <w:bCs/>
          <w:sz w:val="20"/>
          <w:szCs w:val="20"/>
          <w:lang w:val="ro-RO"/>
        </w:rPr>
        <w:t xml:space="preserve">Durata ofertata a garantiei de buna executie va fi de </w:t>
      </w:r>
      <w:r w:rsidR="0064744B" w:rsidRPr="00B30A8D">
        <w:rPr>
          <w:b/>
          <w:bCs/>
          <w:sz w:val="20"/>
          <w:szCs w:val="20"/>
          <w:highlight w:val="green"/>
          <w:lang w:val="ro-RO"/>
        </w:rPr>
        <w:t>60</w:t>
      </w:r>
      <w:r w:rsidRPr="008652F1">
        <w:rPr>
          <w:b/>
          <w:bCs/>
          <w:sz w:val="20"/>
          <w:szCs w:val="20"/>
          <w:lang w:val="ro-RO"/>
        </w:rPr>
        <w:t xml:space="preserve"> luni, sub sanctiunea respingerii ofertei ca neconforma.</w:t>
      </w:r>
    </w:p>
    <w:p w:rsidR="00FF5D5F" w:rsidRPr="008652F1" w:rsidRDefault="00FF5D5F" w:rsidP="00FF5D5F">
      <w:pPr>
        <w:autoSpaceDE w:val="0"/>
        <w:autoSpaceDN w:val="0"/>
        <w:adjustRightInd w:val="0"/>
        <w:jc w:val="both"/>
        <w:rPr>
          <w:rFonts w:eastAsia="Calibri"/>
          <w:b/>
          <w:sz w:val="20"/>
          <w:szCs w:val="20"/>
        </w:rPr>
      </w:pPr>
    </w:p>
    <w:p w:rsidR="00FF5D5F" w:rsidRPr="008652F1" w:rsidRDefault="00FF5D5F" w:rsidP="00FF5D5F">
      <w:pPr>
        <w:autoSpaceDE w:val="0"/>
        <w:autoSpaceDN w:val="0"/>
        <w:adjustRightInd w:val="0"/>
        <w:jc w:val="both"/>
        <w:rPr>
          <w:rFonts w:eastAsia="Calibri"/>
          <w:b/>
          <w:sz w:val="20"/>
          <w:szCs w:val="20"/>
        </w:rPr>
      </w:pPr>
    </w:p>
    <w:p w:rsidR="00FF5D5F" w:rsidRPr="008652F1" w:rsidRDefault="00FF5D5F" w:rsidP="00FF5D5F">
      <w:pPr>
        <w:autoSpaceDE w:val="0"/>
        <w:autoSpaceDN w:val="0"/>
        <w:adjustRightInd w:val="0"/>
        <w:jc w:val="both"/>
        <w:rPr>
          <w:sz w:val="20"/>
          <w:szCs w:val="20"/>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ind w:right="-18"/>
        <w:jc w:val="both"/>
        <w:rPr>
          <w:b/>
          <w:sz w:val="20"/>
          <w:szCs w:val="20"/>
          <w:lang w:val="pt-BR"/>
        </w:rPr>
      </w:pPr>
    </w:p>
    <w:p w:rsidR="00FF5D5F" w:rsidRPr="008652F1" w:rsidRDefault="00FF5D5F" w:rsidP="00FF5D5F">
      <w:pPr>
        <w:jc w:val="both"/>
        <w:rPr>
          <w:sz w:val="20"/>
          <w:szCs w:val="20"/>
          <w:lang w:val="pt-BR"/>
        </w:rPr>
      </w:pPr>
    </w:p>
    <w:p w:rsidR="00FF5D5F" w:rsidRPr="008652F1" w:rsidRDefault="00FF5D5F" w:rsidP="00FF5D5F">
      <w:pPr>
        <w:autoSpaceDE w:val="0"/>
        <w:autoSpaceDN w:val="0"/>
        <w:adjustRightInd w:val="0"/>
        <w:jc w:val="center"/>
        <w:rPr>
          <w:noProof/>
          <w:color w:val="000000"/>
          <w:sz w:val="20"/>
          <w:szCs w:val="20"/>
          <w:lang w:val="pt-BR"/>
        </w:rPr>
      </w:pPr>
    </w:p>
    <w:p w:rsidR="00E74EFB" w:rsidRDefault="00E74EFB" w:rsidP="00DC48CC">
      <w:pPr>
        <w:autoSpaceDE w:val="0"/>
        <w:autoSpaceDN w:val="0"/>
        <w:adjustRightInd w:val="0"/>
        <w:jc w:val="center"/>
        <w:rPr>
          <w:noProof/>
          <w:color w:val="000000"/>
          <w:sz w:val="20"/>
          <w:szCs w:val="20"/>
          <w:lang w:val="pt-BR"/>
        </w:rPr>
      </w:pPr>
    </w:p>
    <w:p w:rsidR="00B561FD" w:rsidRDefault="00B561FD" w:rsidP="00DC48CC">
      <w:pPr>
        <w:autoSpaceDE w:val="0"/>
        <w:autoSpaceDN w:val="0"/>
        <w:adjustRightInd w:val="0"/>
        <w:jc w:val="center"/>
        <w:rPr>
          <w:noProof/>
          <w:color w:val="000000"/>
          <w:sz w:val="20"/>
          <w:szCs w:val="20"/>
          <w:lang w:val="pt-BR"/>
        </w:rPr>
      </w:pPr>
    </w:p>
    <w:p w:rsidR="00B561FD" w:rsidRDefault="00B561FD" w:rsidP="00DC48CC">
      <w:pPr>
        <w:autoSpaceDE w:val="0"/>
        <w:autoSpaceDN w:val="0"/>
        <w:adjustRightInd w:val="0"/>
        <w:jc w:val="center"/>
        <w:rPr>
          <w:noProof/>
          <w:color w:val="000000"/>
          <w:sz w:val="20"/>
          <w:szCs w:val="20"/>
          <w:lang w:val="pt-BR"/>
        </w:rPr>
      </w:pPr>
    </w:p>
    <w:p w:rsidR="00B561FD" w:rsidRDefault="00B561FD" w:rsidP="00DC48CC">
      <w:pPr>
        <w:autoSpaceDE w:val="0"/>
        <w:autoSpaceDN w:val="0"/>
        <w:adjustRightInd w:val="0"/>
        <w:jc w:val="center"/>
        <w:rPr>
          <w:noProof/>
          <w:color w:val="000000"/>
          <w:sz w:val="20"/>
          <w:szCs w:val="20"/>
          <w:lang w:val="pt-BR"/>
        </w:rPr>
      </w:pPr>
    </w:p>
    <w:p w:rsidR="00B561FD" w:rsidRPr="008652F1" w:rsidRDefault="00B561FD" w:rsidP="00DC48CC">
      <w:pPr>
        <w:autoSpaceDE w:val="0"/>
        <w:autoSpaceDN w:val="0"/>
        <w:adjustRightInd w:val="0"/>
        <w:jc w:val="center"/>
        <w:rPr>
          <w:noProof/>
          <w:color w:val="000000"/>
          <w:sz w:val="20"/>
          <w:szCs w:val="20"/>
          <w:lang w:val="pt-BR"/>
        </w:rPr>
      </w:pPr>
    </w:p>
    <w:p w:rsidR="00E74EFB" w:rsidRPr="008652F1" w:rsidRDefault="00E74EFB" w:rsidP="001B614F">
      <w:pPr>
        <w:autoSpaceDE w:val="0"/>
        <w:autoSpaceDN w:val="0"/>
        <w:adjustRightInd w:val="0"/>
        <w:rPr>
          <w:noProof/>
          <w:color w:val="000000"/>
          <w:sz w:val="20"/>
          <w:szCs w:val="20"/>
          <w:lang w:val="pt-BR"/>
        </w:rPr>
      </w:pPr>
    </w:p>
    <w:p w:rsidR="00E74EFB" w:rsidRPr="008652F1" w:rsidRDefault="00E74EFB" w:rsidP="00DC48CC">
      <w:pPr>
        <w:autoSpaceDE w:val="0"/>
        <w:autoSpaceDN w:val="0"/>
        <w:adjustRightInd w:val="0"/>
        <w:jc w:val="center"/>
        <w:rPr>
          <w:noProof/>
          <w:color w:val="000000"/>
          <w:sz w:val="20"/>
          <w:szCs w:val="20"/>
          <w:lang w:val="pt-BR"/>
        </w:rPr>
      </w:pPr>
    </w:p>
    <w:p w:rsidR="00430873" w:rsidRPr="008652F1" w:rsidRDefault="00430873" w:rsidP="00430873">
      <w:pPr>
        <w:rPr>
          <w:b/>
          <w:noProof/>
          <w:color w:val="000000"/>
          <w:sz w:val="20"/>
          <w:szCs w:val="20"/>
          <w:lang w:val="pt-BR"/>
        </w:rPr>
      </w:pPr>
      <w:r w:rsidRPr="008652F1">
        <w:rPr>
          <w:b/>
          <w:noProof/>
          <w:color w:val="000000"/>
          <w:sz w:val="20"/>
          <w:szCs w:val="20"/>
          <w:lang w:val="pt-BR"/>
        </w:rPr>
        <w:lastRenderedPageBreak/>
        <w:t>FORMULAR CADRU – MOD DE PREZENTARE PROPUNERE FINANCIARA</w:t>
      </w:r>
    </w:p>
    <w:p w:rsidR="00430873" w:rsidRPr="008652F1" w:rsidRDefault="00430873" w:rsidP="00430873">
      <w:pPr>
        <w:rPr>
          <w:b/>
          <w:noProof/>
          <w:color w:val="000000"/>
          <w:sz w:val="20"/>
          <w:szCs w:val="20"/>
          <w:lang w:val="pt-BR"/>
        </w:rPr>
      </w:pPr>
    </w:p>
    <w:p w:rsidR="00430873" w:rsidRPr="008652F1" w:rsidRDefault="00430873" w:rsidP="00430873">
      <w:pPr>
        <w:jc w:val="both"/>
        <w:rPr>
          <w:rFonts w:eastAsia="Calibri"/>
          <w:b/>
          <w:sz w:val="20"/>
          <w:szCs w:val="20"/>
          <w:lang w:val="ro-RO"/>
        </w:rPr>
      </w:pPr>
      <w:r w:rsidRPr="008652F1">
        <w:rPr>
          <w:rFonts w:eastAsia="Calibri"/>
          <w:b/>
          <w:sz w:val="20"/>
          <w:szCs w:val="20"/>
          <w:lang w:val="ro-RO"/>
        </w:rPr>
        <w:t>Formular-cadru Propunere Financiara</w:t>
      </w:r>
    </w:p>
    <w:p w:rsidR="00430873" w:rsidRPr="008652F1" w:rsidRDefault="00430873" w:rsidP="00430873">
      <w:pPr>
        <w:jc w:val="both"/>
        <w:rPr>
          <w:sz w:val="20"/>
          <w:szCs w:val="20"/>
          <w:lang w:val="pt-BR"/>
        </w:rPr>
      </w:pPr>
    </w:p>
    <w:p w:rsidR="00430873" w:rsidRPr="008652F1" w:rsidRDefault="00430873" w:rsidP="00430873">
      <w:pPr>
        <w:jc w:val="both"/>
        <w:rPr>
          <w:sz w:val="20"/>
          <w:szCs w:val="20"/>
          <w:lang w:val="pt-BR"/>
        </w:rPr>
      </w:pPr>
      <w:r w:rsidRPr="008652F1">
        <w:rPr>
          <w:sz w:val="20"/>
          <w:szCs w:val="20"/>
          <w:lang w:val="pt-BR"/>
        </w:rPr>
        <w:t xml:space="preserve">1)Se va prezenta - Formularul de Oferta. </w:t>
      </w:r>
      <w:r w:rsidRPr="008652F1">
        <w:rPr>
          <w:b/>
          <w:sz w:val="20"/>
          <w:szCs w:val="20"/>
          <w:lang w:val="pt-BR"/>
        </w:rPr>
        <w:t>Perio</w:t>
      </w:r>
      <w:r w:rsidR="005113BF" w:rsidRPr="008652F1">
        <w:rPr>
          <w:b/>
          <w:sz w:val="20"/>
          <w:szCs w:val="20"/>
          <w:lang w:val="pt-BR"/>
        </w:rPr>
        <w:t>ada de valabilitate a ofertei: 5</w:t>
      </w:r>
      <w:r w:rsidRPr="008652F1">
        <w:rPr>
          <w:b/>
          <w:sz w:val="20"/>
          <w:szCs w:val="20"/>
          <w:lang w:val="pt-BR"/>
        </w:rPr>
        <w:t xml:space="preserve"> luni de la data limita stabilita pentru depunerea ofertei</w:t>
      </w:r>
      <w:r w:rsidRPr="008652F1">
        <w:rPr>
          <w:sz w:val="20"/>
          <w:szCs w:val="20"/>
          <w:lang w:val="pt-BR"/>
        </w:rPr>
        <w:t>. Pretul din formularul de oferta reprezinta pretul ofertat pentru PRESTAREA serviciilor</w:t>
      </w:r>
      <w:r w:rsidR="00E57AE0" w:rsidRPr="008652F1">
        <w:rPr>
          <w:sz w:val="20"/>
          <w:szCs w:val="20"/>
          <w:lang w:val="pt-BR"/>
        </w:rPr>
        <w:t>,respectvi executia lucrarilor</w:t>
      </w:r>
      <w:r w:rsidRPr="008652F1">
        <w:rPr>
          <w:sz w:val="20"/>
          <w:szCs w:val="20"/>
          <w:lang w:val="pt-BR"/>
        </w:rPr>
        <w:t>.</w:t>
      </w:r>
    </w:p>
    <w:p w:rsidR="00430873" w:rsidRPr="008652F1" w:rsidRDefault="00430873" w:rsidP="00430873">
      <w:pPr>
        <w:jc w:val="both"/>
        <w:rPr>
          <w:sz w:val="20"/>
          <w:szCs w:val="20"/>
          <w:lang w:val="pt-BR"/>
        </w:rPr>
      </w:pPr>
    </w:p>
    <w:p w:rsidR="00430873" w:rsidRPr="008652F1" w:rsidRDefault="00430873" w:rsidP="00430873">
      <w:pPr>
        <w:jc w:val="both"/>
        <w:rPr>
          <w:sz w:val="20"/>
          <w:szCs w:val="20"/>
          <w:lang w:val="pt-BR"/>
        </w:rPr>
      </w:pPr>
      <w:r w:rsidRPr="008652F1">
        <w:rPr>
          <w:sz w:val="20"/>
          <w:szCs w:val="20"/>
          <w:lang w:val="pt-BR"/>
        </w:rPr>
        <w:t xml:space="preserve">2) Formularul de oferta va fi insotit de anexa continand pretul unitar .Se va prezenta o singura oferta de pret, nu se admit oferte alternative, iar preturile vor fi exprimate in lei fara tva </w:t>
      </w:r>
    </w:p>
    <w:p w:rsidR="00430873" w:rsidRPr="008652F1" w:rsidRDefault="00430873" w:rsidP="00430873">
      <w:pPr>
        <w:jc w:val="both"/>
        <w:rPr>
          <w:sz w:val="20"/>
          <w:szCs w:val="20"/>
          <w:lang w:val="pt-BR"/>
        </w:rPr>
      </w:pPr>
    </w:p>
    <w:p w:rsidR="00430873" w:rsidRPr="008652F1" w:rsidRDefault="00430873" w:rsidP="00430873">
      <w:pPr>
        <w:jc w:val="both"/>
        <w:rPr>
          <w:sz w:val="20"/>
          <w:szCs w:val="20"/>
          <w:lang w:val="pt-BR"/>
        </w:rPr>
      </w:pPr>
      <w:r w:rsidRPr="008652F1">
        <w:rPr>
          <w:sz w:val="20"/>
          <w:szCs w:val="20"/>
          <w:lang w:val="pt-BR"/>
        </w:rPr>
        <w:t xml:space="preserve">3)La intocmirea propunerii financiare se vor respecta in mod obligatoriu cerintele si modalitatile solicitate in caietul de sarcini si anexele aferente acestora. </w:t>
      </w:r>
    </w:p>
    <w:p w:rsidR="00430873" w:rsidRPr="008652F1" w:rsidRDefault="00430873" w:rsidP="00430873">
      <w:pPr>
        <w:jc w:val="both"/>
        <w:rPr>
          <w:sz w:val="20"/>
          <w:szCs w:val="20"/>
          <w:lang w:val="pt-BR"/>
        </w:rPr>
      </w:pPr>
    </w:p>
    <w:p w:rsidR="00430873" w:rsidRPr="008652F1" w:rsidRDefault="00430873" w:rsidP="00430873">
      <w:pPr>
        <w:jc w:val="both"/>
        <w:rPr>
          <w:sz w:val="20"/>
          <w:szCs w:val="20"/>
          <w:lang w:val="pt-BR"/>
        </w:rPr>
      </w:pPr>
      <w:r w:rsidRPr="008652F1">
        <w:rPr>
          <w:sz w:val="20"/>
          <w:szCs w:val="20"/>
          <w:lang w:val="pt-BR"/>
        </w:rPr>
        <w:t>4)Pretul ofertat reprezinta un element esential al propunerii financiare a carui realitate si legalitate va fi verificata de catre comisia de evaluare. In acest sens vor fi verificate preturile componente ofertate in considerarea art. 137 alin 3 litera c din HG 395/2016 care dispune ca o oferta este neconforma cand “contine preturi care nu sunt rezultatul liberei concurente si care nu pot fi justificate”. Libera concurenta este reglementata de Legea concurentei nr 21/1996 actualizata.</w:t>
      </w:r>
    </w:p>
    <w:p w:rsidR="00430873" w:rsidRPr="008652F1" w:rsidRDefault="00430873" w:rsidP="00430873">
      <w:pPr>
        <w:jc w:val="both"/>
        <w:rPr>
          <w:sz w:val="20"/>
          <w:szCs w:val="20"/>
          <w:lang w:val="pt-BR"/>
        </w:rPr>
      </w:pPr>
    </w:p>
    <w:p w:rsidR="00430873" w:rsidRPr="008652F1" w:rsidRDefault="00430873" w:rsidP="00430873">
      <w:pPr>
        <w:jc w:val="both"/>
        <w:rPr>
          <w:sz w:val="20"/>
          <w:szCs w:val="20"/>
          <w:lang w:val="pt-BR"/>
        </w:rPr>
      </w:pPr>
      <w:r w:rsidRPr="008652F1">
        <w:rPr>
          <w:sz w:val="20"/>
          <w:szCs w:val="20"/>
          <w:lang w:val="pt-BR"/>
        </w:rPr>
        <w:t>5)Ofertantul va prezenta indicarea motivata, a informatiilor din propunerea financiara care sunt confidentiale, clasificate sau sunt protejate de un drept de proprietate intelectuala, in baza legislatiei aplicabile. Partea din propunerea financiara considerata confidentiala va fi prezentata intr-un document separat continand aceasta mentiune. In cazul in care aceste conditii nu sunt incidente Formularul - Declaratie cuprinzand – informatiile considerate confidentiale nu va fi depus, propunerea financiara fiind astfel considerata ca document public in sensul legii 544/2001 privind liberul acces la info</w:t>
      </w:r>
      <w:r w:rsidR="002A1588" w:rsidRPr="008652F1">
        <w:rPr>
          <w:sz w:val="20"/>
          <w:szCs w:val="20"/>
          <w:lang w:val="pt-BR"/>
        </w:rPr>
        <w:t xml:space="preserve">rmatiile de interes public. </w:t>
      </w:r>
      <w:r w:rsidRPr="008652F1">
        <w:rPr>
          <w:sz w:val="20"/>
          <w:szCs w:val="20"/>
          <w:lang w:val="pt-BR"/>
        </w:rPr>
        <w:t xml:space="preserve">Informatiile indicate de ofertanti ca fiind confidentiale, inclusive secrete tehnice sau comerciale si elementele confidentiale ale ofertelor, trebuie sa fie insotite de dovada care le confera caracterul de confidentialitate, in caz contrar nefiind aplicabile prevederile art. 57 alin. 1 din Legea 98/2016. </w:t>
      </w:r>
    </w:p>
    <w:p w:rsidR="00430873" w:rsidRPr="008652F1" w:rsidRDefault="00430873" w:rsidP="00430873">
      <w:pPr>
        <w:jc w:val="both"/>
        <w:rPr>
          <w:sz w:val="20"/>
          <w:szCs w:val="20"/>
          <w:lang w:val="pt-BR"/>
        </w:rPr>
      </w:pPr>
    </w:p>
    <w:p w:rsidR="00430873" w:rsidRPr="008652F1" w:rsidRDefault="00430873" w:rsidP="00430873">
      <w:pPr>
        <w:jc w:val="both"/>
        <w:rPr>
          <w:sz w:val="20"/>
          <w:szCs w:val="20"/>
          <w:lang w:val="pt-BR"/>
        </w:rPr>
      </w:pPr>
      <w:r w:rsidRPr="008652F1">
        <w:rPr>
          <w:sz w:val="20"/>
          <w:szCs w:val="20"/>
          <w:lang w:val="pt-BR"/>
        </w:rPr>
        <w:t xml:space="preserve"> 6) Propunerea financiara va fi paginata si va fi insotita de opis.Opisul va fi pagina 0 a propunerii financiare.</w:t>
      </w:r>
    </w:p>
    <w:p w:rsidR="00E57AE0" w:rsidRPr="008652F1" w:rsidRDefault="00E57AE0" w:rsidP="00430873">
      <w:pPr>
        <w:jc w:val="both"/>
        <w:rPr>
          <w:sz w:val="20"/>
          <w:szCs w:val="20"/>
          <w:lang w:val="pt-BR"/>
        </w:rPr>
      </w:pPr>
    </w:p>
    <w:p w:rsidR="00E57AE0" w:rsidRPr="008652F1" w:rsidRDefault="00E57AE0" w:rsidP="00E57AE0">
      <w:pPr>
        <w:jc w:val="both"/>
        <w:rPr>
          <w:sz w:val="20"/>
          <w:szCs w:val="20"/>
          <w:lang w:val="pt-BR"/>
        </w:rPr>
      </w:pPr>
      <w:r w:rsidRPr="008652F1">
        <w:rPr>
          <w:sz w:val="20"/>
          <w:szCs w:val="20"/>
          <w:lang w:val="pt-BR"/>
        </w:rPr>
        <w:t>7)Formularele F1-F5 se vor intocmi dupa semnarea contractului de proiectare tehnica. Ofertantii vor depune liste de cantitati</w:t>
      </w:r>
    </w:p>
    <w:p w:rsidR="00E57AE0" w:rsidRPr="008652F1" w:rsidRDefault="00E57AE0" w:rsidP="00E57AE0">
      <w:pPr>
        <w:jc w:val="both"/>
        <w:rPr>
          <w:sz w:val="20"/>
          <w:szCs w:val="20"/>
          <w:lang w:val="pt-BR"/>
        </w:rPr>
      </w:pPr>
      <w:r w:rsidRPr="008652F1">
        <w:rPr>
          <w:sz w:val="20"/>
          <w:szCs w:val="20"/>
          <w:lang w:val="pt-BR"/>
        </w:rPr>
        <w:t>estimative. Prezentarea formularelor F1-F5 in cadrul propunerii financiare conduce la declararea ofertei ca fiind neconforma</w:t>
      </w:r>
    </w:p>
    <w:p w:rsidR="00430873" w:rsidRPr="008652F1" w:rsidRDefault="00430873" w:rsidP="00430873">
      <w:pPr>
        <w:jc w:val="both"/>
        <w:rPr>
          <w:sz w:val="20"/>
          <w:szCs w:val="20"/>
          <w:lang w:val="pt-BR"/>
        </w:rPr>
      </w:pPr>
    </w:p>
    <w:p w:rsidR="00430873" w:rsidRPr="008652F1" w:rsidRDefault="00E57AE0" w:rsidP="00430873">
      <w:pPr>
        <w:jc w:val="both"/>
        <w:rPr>
          <w:sz w:val="20"/>
          <w:szCs w:val="20"/>
          <w:lang w:val="pt-BR"/>
        </w:rPr>
      </w:pPr>
      <w:r w:rsidRPr="008652F1">
        <w:rPr>
          <w:sz w:val="20"/>
          <w:szCs w:val="20"/>
          <w:lang w:val="pt-BR"/>
        </w:rPr>
        <w:t>8</w:t>
      </w:r>
      <w:r w:rsidR="00430873" w:rsidRPr="008652F1">
        <w:rPr>
          <w:sz w:val="20"/>
          <w:szCs w:val="20"/>
          <w:lang w:val="pt-BR"/>
        </w:rPr>
        <w:t>)  Se recomanda incarcarea propunerii financiare in SICAP intr-un singur fisier.</w:t>
      </w:r>
    </w:p>
    <w:p w:rsidR="00430873" w:rsidRPr="008652F1" w:rsidRDefault="00430873" w:rsidP="00430873">
      <w:pPr>
        <w:jc w:val="both"/>
        <w:rPr>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AF4387" w:rsidRPr="008652F1" w:rsidRDefault="00AF4387" w:rsidP="00430873">
      <w:pPr>
        <w:autoSpaceDE w:val="0"/>
        <w:autoSpaceDN w:val="0"/>
        <w:adjustRightInd w:val="0"/>
        <w:jc w:val="both"/>
        <w:rPr>
          <w:noProof/>
          <w:color w:val="000000"/>
          <w:sz w:val="20"/>
          <w:szCs w:val="20"/>
          <w:lang w:val="pt-BR"/>
        </w:rPr>
      </w:pPr>
    </w:p>
    <w:p w:rsidR="00430873" w:rsidRPr="008652F1" w:rsidRDefault="00430873" w:rsidP="00430873">
      <w:pPr>
        <w:rPr>
          <w:i/>
          <w:iCs/>
          <w:sz w:val="20"/>
          <w:szCs w:val="20"/>
          <w:lang w:val="fr-FR"/>
        </w:rPr>
      </w:pPr>
      <w:r w:rsidRPr="008652F1">
        <w:rPr>
          <w:b/>
          <w:bCs/>
          <w:sz w:val="20"/>
          <w:szCs w:val="20"/>
          <w:lang w:val="fr-FR"/>
        </w:rPr>
        <w:lastRenderedPageBreak/>
        <w:t>Formular  OPISUL PROPUNERII TEHNICE</w:t>
      </w:r>
    </w:p>
    <w:p w:rsidR="00430873" w:rsidRPr="008652F1" w:rsidRDefault="00430873" w:rsidP="00430873">
      <w:pPr>
        <w:rPr>
          <w:i/>
          <w:iCs/>
          <w:sz w:val="20"/>
          <w:szCs w:val="20"/>
          <w:lang w:val="fr-FR"/>
        </w:rPr>
      </w:pPr>
    </w:p>
    <w:p w:rsidR="00430873" w:rsidRPr="008652F1" w:rsidRDefault="00430873" w:rsidP="00430873">
      <w:pPr>
        <w:jc w:val="center"/>
        <w:rPr>
          <w:b/>
          <w:bCs/>
          <w:sz w:val="20"/>
          <w:szCs w:val="20"/>
          <w:lang w:val="fr-FR"/>
        </w:rPr>
      </w:pPr>
      <w:r w:rsidRPr="008652F1">
        <w:rPr>
          <w:b/>
          <w:bCs/>
          <w:sz w:val="20"/>
          <w:szCs w:val="20"/>
          <w:lang w:val="fr-FR"/>
        </w:rPr>
        <w:t>OPISUL PROPUNERII TEHNICE</w:t>
      </w:r>
    </w:p>
    <w:p w:rsidR="00430873" w:rsidRPr="008652F1" w:rsidRDefault="00430873" w:rsidP="00430873">
      <w:pPr>
        <w:jc w:val="center"/>
        <w:rPr>
          <w:b/>
          <w:bCs/>
          <w:sz w:val="20"/>
          <w:szCs w:val="20"/>
          <w:lang w:val="fr-FR"/>
        </w:rPr>
      </w:pPr>
    </w:p>
    <w:tbl>
      <w:tblPr>
        <w:tblW w:w="101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2"/>
        <w:gridCol w:w="6802"/>
        <w:gridCol w:w="1390"/>
        <w:gridCol w:w="1182"/>
      </w:tblGrid>
      <w:tr w:rsidR="00430873" w:rsidRPr="008652F1" w:rsidTr="00897B58">
        <w:trPr>
          <w:trHeight w:val="349"/>
        </w:trPr>
        <w:tc>
          <w:tcPr>
            <w:tcW w:w="742" w:type="dxa"/>
          </w:tcPr>
          <w:p w:rsidR="00430873" w:rsidRPr="008652F1" w:rsidRDefault="00430873" w:rsidP="00430873">
            <w:pPr>
              <w:jc w:val="center"/>
              <w:rPr>
                <w:b/>
                <w:bCs/>
                <w:sz w:val="20"/>
                <w:szCs w:val="20"/>
                <w:lang w:val="fr-FR"/>
              </w:rPr>
            </w:pPr>
            <w:r w:rsidRPr="008652F1">
              <w:rPr>
                <w:b/>
                <w:bCs/>
                <w:sz w:val="20"/>
                <w:szCs w:val="20"/>
                <w:lang w:val="fr-FR"/>
              </w:rPr>
              <w:t>Nr</w:t>
            </w:r>
            <w:r w:rsidR="00897B58">
              <w:rPr>
                <w:b/>
                <w:bCs/>
                <w:sz w:val="20"/>
                <w:szCs w:val="20"/>
                <w:lang w:val="fr-FR"/>
              </w:rPr>
              <w:t xml:space="preserve">. </w:t>
            </w:r>
            <w:r w:rsidRPr="008652F1">
              <w:rPr>
                <w:b/>
                <w:bCs/>
                <w:sz w:val="20"/>
                <w:szCs w:val="20"/>
                <w:lang w:val="fr-FR"/>
              </w:rPr>
              <w:t>crt</w:t>
            </w:r>
          </w:p>
        </w:tc>
        <w:tc>
          <w:tcPr>
            <w:tcW w:w="6802" w:type="dxa"/>
          </w:tcPr>
          <w:p w:rsidR="00430873" w:rsidRPr="008652F1" w:rsidRDefault="00430873" w:rsidP="00430873">
            <w:pPr>
              <w:jc w:val="center"/>
              <w:rPr>
                <w:b/>
                <w:bCs/>
                <w:sz w:val="20"/>
                <w:szCs w:val="20"/>
                <w:lang w:val="fr-FR"/>
              </w:rPr>
            </w:pPr>
            <w:r w:rsidRPr="008652F1">
              <w:rPr>
                <w:b/>
                <w:bCs/>
                <w:sz w:val="20"/>
                <w:szCs w:val="20"/>
                <w:lang w:val="fr-FR"/>
              </w:rPr>
              <w:t>Punct solicitat in fisa de date a achizitiei si in caietul de sarcini</w:t>
            </w:r>
          </w:p>
        </w:tc>
        <w:tc>
          <w:tcPr>
            <w:tcW w:w="1390" w:type="dxa"/>
          </w:tcPr>
          <w:p w:rsidR="00430873" w:rsidRPr="008652F1" w:rsidRDefault="00430873" w:rsidP="00430873">
            <w:pPr>
              <w:jc w:val="center"/>
              <w:rPr>
                <w:b/>
                <w:bCs/>
                <w:sz w:val="20"/>
                <w:szCs w:val="20"/>
                <w:lang w:val="fr-FR"/>
              </w:rPr>
            </w:pPr>
            <w:r w:rsidRPr="008652F1">
              <w:rPr>
                <w:b/>
                <w:bCs/>
                <w:sz w:val="20"/>
                <w:szCs w:val="20"/>
                <w:lang w:val="fr-FR"/>
              </w:rPr>
              <w:t>De la pagina</w:t>
            </w:r>
          </w:p>
        </w:tc>
        <w:tc>
          <w:tcPr>
            <w:tcW w:w="1182" w:type="dxa"/>
          </w:tcPr>
          <w:p w:rsidR="00430873" w:rsidRPr="008652F1" w:rsidRDefault="00430873" w:rsidP="00430873">
            <w:pPr>
              <w:jc w:val="center"/>
              <w:rPr>
                <w:b/>
                <w:bCs/>
                <w:sz w:val="20"/>
                <w:szCs w:val="20"/>
                <w:lang w:val="fr-FR"/>
              </w:rPr>
            </w:pPr>
            <w:r w:rsidRPr="008652F1">
              <w:rPr>
                <w:b/>
                <w:bCs/>
                <w:sz w:val="20"/>
                <w:szCs w:val="20"/>
                <w:lang w:val="fr-FR"/>
              </w:rPr>
              <w:t>La pagina</w:t>
            </w:r>
          </w:p>
        </w:tc>
      </w:tr>
      <w:tr w:rsidR="00430873" w:rsidRPr="008652F1" w:rsidTr="00897B58">
        <w:tc>
          <w:tcPr>
            <w:tcW w:w="742" w:type="dxa"/>
          </w:tcPr>
          <w:p w:rsidR="00430873" w:rsidRPr="008652F1" w:rsidRDefault="00430873" w:rsidP="00430873">
            <w:pPr>
              <w:jc w:val="center"/>
              <w:rPr>
                <w:b/>
                <w:bCs/>
                <w:sz w:val="20"/>
                <w:szCs w:val="20"/>
                <w:lang w:val="fr-FR"/>
              </w:rPr>
            </w:pPr>
          </w:p>
        </w:tc>
        <w:tc>
          <w:tcPr>
            <w:tcW w:w="6802" w:type="dxa"/>
          </w:tcPr>
          <w:p w:rsidR="00430873" w:rsidRPr="008652F1" w:rsidRDefault="00430873" w:rsidP="00430873">
            <w:pPr>
              <w:jc w:val="center"/>
              <w:rPr>
                <w:b/>
                <w:bCs/>
                <w:sz w:val="20"/>
                <w:szCs w:val="20"/>
                <w:lang w:val="fr-FR"/>
              </w:rPr>
            </w:pPr>
            <w:r w:rsidRPr="008652F1">
              <w:rPr>
                <w:b/>
                <w:bCs/>
                <w:sz w:val="20"/>
                <w:szCs w:val="20"/>
                <w:lang w:val="fr-FR"/>
              </w:rPr>
              <w:t>Formular opis propunere tehnica</w:t>
            </w: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1</w:t>
            </w:r>
          </w:p>
        </w:tc>
        <w:tc>
          <w:tcPr>
            <w:tcW w:w="6802" w:type="dxa"/>
          </w:tcPr>
          <w:p w:rsidR="00430873" w:rsidRPr="008652F1" w:rsidRDefault="00430873" w:rsidP="00430873">
            <w:pPr>
              <w:suppressAutoHyphens/>
              <w:jc w:val="both"/>
              <w:rPr>
                <w:sz w:val="20"/>
                <w:szCs w:val="20"/>
                <w:lang w:val="fr-FR" w:eastAsia="ar-SA"/>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2</w:t>
            </w:r>
          </w:p>
        </w:tc>
        <w:tc>
          <w:tcPr>
            <w:tcW w:w="6802" w:type="dxa"/>
          </w:tcPr>
          <w:p w:rsidR="00430873" w:rsidRPr="008652F1" w:rsidRDefault="00430873" w:rsidP="00430873">
            <w:pPr>
              <w:suppressAutoHyphens/>
              <w:jc w:val="both"/>
              <w:rPr>
                <w:sz w:val="20"/>
                <w:szCs w:val="20"/>
                <w:lang w:val="fr-FR" w:eastAsia="ar-SA"/>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3</w:t>
            </w:r>
          </w:p>
        </w:tc>
        <w:tc>
          <w:tcPr>
            <w:tcW w:w="6802" w:type="dxa"/>
          </w:tcPr>
          <w:p w:rsidR="00430873" w:rsidRPr="008652F1" w:rsidRDefault="00430873" w:rsidP="00430873">
            <w:pPr>
              <w:suppressAutoHyphens/>
              <w:jc w:val="both"/>
              <w:rPr>
                <w:sz w:val="20"/>
                <w:szCs w:val="20"/>
                <w:lang w:val="fr-FR" w:eastAsia="ar-SA"/>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4</w:t>
            </w:r>
          </w:p>
        </w:tc>
        <w:tc>
          <w:tcPr>
            <w:tcW w:w="6802" w:type="dxa"/>
          </w:tcPr>
          <w:p w:rsidR="00430873" w:rsidRPr="008652F1" w:rsidRDefault="00430873" w:rsidP="00430873">
            <w:pPr>
              <w:suppressAutoHyphens/>
              <w:jc w:val="both"/>
              <w:rPr>
                <w:sz w:val="20"/>
                <w:szCs w:val="20"/>
                <w:lang w:val="fr-FR" w:eastAsia="ar-SA"/>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5</w:t>
            </w:r>
          </w:p>
        </w:tc>
        <w:tc>
          <w:tcPr>
            <w:tcW w:w="6802" w:type="dxa"/>
          </w:tcPr>
          <w:p w:rsidR="00430873" w:rsidRPr="008652F1" w:rsidRDefault="00430873" w:rsidP="00430873">
            <w:pPr>
              <w:suppressAutoHyphens/>
              <w:jc w:val="both"/>
              <w:rPr>
                <w:sz w:val="20"/>
                <w:szCs w:val="20"/>
                <w:lang w:val="fr-FR" w:eastAsia="ar-SA"/>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6</w:t>
            </w:r>
          </w:p>
        </w:tc>
        <w:tc>
          <w:tcPr>
            <w:tcW w:w="6802" w:type="dxa"/>
          </w:tcPr>
          <w:p w:rsidR="00430873" w:rsidRPr="008652F1" w:rsidRDefault="00430873" w:rsidP="00430873">
            <w:pPr>
              <w:suppressAutoHyphens/>
              <w:jc w:val="both"/>
              <w:rPr>
                <w:snapToGrid w:val="0"/>
                <w:sz w:val="20"/>
                <w:szCs w:val="20"/>
                <w:lang w:val="fr-FR" w:eastAsia="ar-SA"/>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7</w:t>
            </w:r>
          </w:p>
        </w:tc>
        <w:tc>
          <w:tcPr>
            <w:tcW w:w="6802" w:type="dxa"/>
          </w:tcPr>
          <w:p w:rsidR="00430873" w:rsidRPr="008652F1" w:rsidRDefault="00430873" w:rsidP="00430873">
            <w:pPr>
              <w:suppressAutoHyphens/>
              <w:jc w:val="both"/>
              <w:rPr>
                <w:sz w:val="20"/>
                <w:szCs w:val="20"/>
                <w:lang w:val="fr-FR" w:eastAsia="ar-SA"/>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8</w:t>
            </w:r>
          </w:p>
        </w:tc>
        <w:tc>
          <w:tcPr>
            <w:tcW w:w="6802" w:type="dxa"/>
          </w:tcPr>
          <w:p w:rsidR="00430873" w:rsidRPr="008652F1" w:rsidRDefault="00430873" w:rsidP="00430873">
            <w:pPr>
              <w:jc w:val="both"/>
              <w:rPr>
                <w:sz w:val="20"/>
                <w:szCs w:val="20"/>
                <w:lang w:val="fr-FR"/>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9</w:t>
            </w:r>
          </w:p>
        </w:tc>
        <w:tc>
          <w:tcPr>
            <w:tcW w:w="6802" w:type="dxa"/>
          </w:tcPr>
          <w:p w:rsidR="00430873" w:rsidRPr="008652F1" w:rsidRDefault="00430873" w:rsidP="00430873">
            <w:pPr>
              <w:suppressAutoHyphens/>
              <w:jc w:val="both"/>
              <w:rPr>
                <w:sz w:val="20"/>
                <w:szCs w:val="20"/>
                <w:lang w:val="fr-FR" w:eastAsia="ar-SA"/>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10</w:t>
            </w:r>
          </w:p>
        </w:tc>
        <w:tc>
          <w:tcPr>
            <w:tcW w:w="6802" w:type="dxa"/>
          </w:tcPr>
          <w:p w:rsidR="00430873" w:rsidRPr="008652F1" w:rsidRDefault="00430873" w:rsidP="00430873">
            <w:pPr>
              <w:suppressAutoHyphens/>
              <w:jc w:val="both"/>
              <w:rPr>
                <w:sz w:val="20"/>
                <w:szCs w:val="20"/>
                <w:lang w:val="fr-FR" w:eastAsia="ar-SA"/>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11</w:t>
            </w:r>
          </w:p>
        </w:tc>
        <w:tc>
          <w:tcPr>
            <w:tcW w:w="6802" w:type="dxa"/>
          </w:tcPr>
          <w:p w:rsidR="00430873" w:rsidRPr="008652F1" w:rsidRDefault="00430873" w:rsidP="00430873">
            <w:pPr>
              <w:jc w:val="both"/>
              <w:rPr>
                <w:b/>
                <w:bCs/>
                <w:snapToGrid w:val="0"/>
                <w:sz w:val="20"/>
                <w:szCs w:val="20"/>
                <w:lang w:val="fr-FR"/>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12</w:t>
            </w:r>
          </w:p>
        </w:tc>
        <w:tc>
          <w:tcPr>
            <w:tcW w:w="6802" w:type="dxa"/>
          </w:tcPr>
          <w:p w:rsidR="00430873" w:rsidRPr="008652F1" w:rsidRDefault="00430873" w:rsidP="00430873">
            <w:pPr>
              <w:jc w:val="both"/>
              <w:rPr>
                <w:snapToGrid w:val="0"/>
                <w:sz w:val="20"/>
                <w:szCs w:val="20"/>
                <w:lang w:val="fr-FR"/>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13</w:t>
            </w:r>
          </w:p>
        </w:tc>
        <w:tc>
          <w:tcPr>
            <w:tcW w:w="6802" w:type="dxa"/>
          </w:tcPr>
          <w:p w:rsidR="00430873" w:rsidRPr="008652F1" w:rsidRDefault="00430873" w:rsidP="00430873">
            <w:pPr>
              <w:jc w:val="both"/>
              <w:rPr>
                <w:snapToGrid w:val="0"/>
                <w:sz w:val="20"/>
                <w:szCs w:val="20"/>
                <w:lang w:val="fr-FR"/>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14</w:t>
            </w:r>
          </w:p>
        </w:tc>
        <w:tc>
          <w:tcPr>
            <w:tcW w:w="6802" w:type="dxa"/>
          </w:tcPr>
          <w:p w:rsidR="00430873" w:rsidRPr="008652F1" w:rsidRDefault="00430873" w:rsidP="00430873">
            <w:pPr>
              <w:jc w:val="both"/>
              <w:rPr>
                <w:snapToGrid w:val="0"/>
                <w:sz w:val="20"/>
                <w:szCs w:val="20"/>
                <w:lang w:val="fr-FR"/>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16</w:t>
            </w:r>
          </w:p>
        </w:tc>
        <w:tc>
          <w:tcPr>
            <w:tcW w:w="6802" w:type="dxa"/>
          </w:tcPr>
          <w:p w:rsidR="00430873" w:rsidRPr="008652F1" w:rsidRDefault="00430873" w:rsidP="00430873">
            <w:pPr>
              <w:suppressAutoHyphens/>
              <w:ind w:left="720"/>
              <w:rPr>
                <w:sz w:val="20"/>
                <w:szCs w:val="20"/>
                <w:lang w:val="fr-FR"/>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17</w:t>
            </w:r>
          </w:p>
        </w:tc>
        <w:tc>
          <w:tcPr>
            <w:tcW w:w="6802" w:type="dxa"/>
          </w:tcPr>
          <w:p w:rsidR="00430873" w:rsidRPr="008652F1" w:rsidRDefault="00430873" w:rsidP="00430873">
            <w:pPr>
              <w:jc w:val="both"/>
              <w:rPr>
                <w:sz w:val="20"/>
                <w:szCs w:val="20"/>
                <w:lang w:val="fr-FR"/>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18</w:t>
            </w:r>
          </w:p>
        </w:tc>
        <w:tc>
          <w:tcPr>
            <w:tcW w:w="6802" w:type="dxa"/>
          </w:tcPr>
          <w:p w:rsidR="00430873" w:rsidRPr="008652F1" w:rsidRDefault="00430873" w:rsidP="00430873">
            <w:pPr>
              <w:jc w:val="both"/>
              <w:rPr>
                <w:snapToGrid w:val="0"/>
                <w:sz w:val="20"/>
                <w:szCs w:val="20"/>
                <w:u w:val="single"/>
                <w:lang w:val="fr-FR"/>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19</w:t>
            </w:r>
          </w:p>
        </w:tc>
        <w:tc>
          <w:tcPr>
            <w:tcW w:w="6802" w:type="dxa"/>
          </w:tcPr>
          <w:p w:rsidR="00430873" w:rsidRPr="008652F1" w:rsidRDefault="00430873" w:rsidP="00430873">
            <w:pPr>
              <w:jc w:val="both"/>
              <w:rPr>
                <w:sz w:val="20"/>
                <w:szCs w:val="20"/>
                <w:lang w:val="fr-FR"/>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20</w:t>
            </w:r>
          </w:p>
        </w:tc>
        <w:tc>
          <w:tcPr>
            <w:tcW w:w="6802" w:type="dxa"/>
          </w:tcPr>
          <w:p w:rsidR="00430873" w:rsidRPr="008652F1" w:rsidRDefault="00430873" w:rsidP="00430873">
            <w:pPr>
              <w:jc w:val="both"/>
              <w:rPr>
                <w:sz w:val="20"/>
                <w:szCs w:val="20"/>
                <w:lang w:val="fr-FR"/>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rPr>
          <w:trHeight w:val="359"/>
        </w:trPr>
        <w:tc>
          <w:tcPr>
            <w:tcW w:w="742" w:type="dxa"/>
          </w:tcPr>
          <w:p w:rsidR="00430873" w:rsidRPr="008652F1" w:rsidRDefault="00430873" w:rsidP="00430873">
            <w:pPr>
              <w:jc w:val="center"/>
              <w:rPr>
                <w:b/>
                <w:bCs/>
                <w:sz w:val="20"/>
                <w:szCs w:val="20"/>
                <w:lang w:val="fr-FR"/>
              </w:rPr>
            </w:pPr>
          </w:p>
        </w:tc>
        <w:tc>
          <w:tcPr>
            <w:tcW w:w="9374" w:type="dxa"/>
            <w:gridSpan w:val="3"/>
          </w:tcPr>
          <w:p w:rsidR="00430873" w:rsidRPr="008652F1" w:rsidRDefault="00430873" w:rsidP="00430873">
            <w:pPr>
              <w:jc w:val="center"/>
              <w:rPr>
                <w:b/>
                <w:bCs/>
                <w:sz w:val="20"/>
                <w:szCs w:val="20"/>
                <w:lang w:val="fr-FR"/>
              </w:rPr>
            </w:pPr>
            <w:r w:rsidRPr="008652F1">
              <w:rPr>
                <w:b/>
                <w:bCs/>
                <w:sz w:val="20"/>
                <w:szCs w:val="20"/>
                <w:lang w:val="fr-FR"/>
              </w:rPr>
              <w:t>DOCUMENTELE/LISTELE SOLICITATE PRIN PROIECT</w:t>
            </w: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19</w:t>
            </w:r>
          </w:p>
        </w:tc>
        <w:tc>
          <w:tcPr>
            <w:tcW w:w="6802" w:type="dxa"/>
          </w:tcPr>
          <w:p w:rsidR="00430873" w:rsidRPr="008652F1" w:rsidRDefault="00430873">
            <w:pPr>
              <w:numPr>
                <w:ilvl w:val="0"/>
                <w:numId w:val="15"/>
              </w:numPr>
              <w:tabs>
                <w:tab w:val="left" w:pos="643"/>
              </w:tabs>
              <w:ind w:left="643"/>
              <w:jc w:val="both"/>
              <w:rPr>
                <w:sz w:val="20"/>
                <w:szCs w:val="20"/>
                <w:lang w:val="fr-FR"/>
              </w:rPr>
            </w:pPr>
            <w:r w:rsidRPr="008652F1">
              <w:rPr>
                <w:sz w:val="20"/>
                <w:szCs w:val="20"/>
                <w:lang w:val="fr-FR"/>
              </w:rPr>
              <w:t>………………………..</w:t>
            </w: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897B58">
        <w:tc>
          <w:tcPr>
            <w:tcW w:w="742" w:type="dxa"/>
          </w:tcPr>
          <w:p w:rsidR="00430873" w:rsidRPr="008652F1" w:rsidRDefault="00430873" w:rsidP="00430873">
            <w:pPr>
              <w:jc w:val="center"/>
              <w:rPr>
                <w:b/>
                <w:bCs/>
                <w:sz w:val="20"/>
                <w:szCs w:val="20"/>
                <w:lang w:val="fr-FR"/>
              </w:rPr>
            </w:pPr>
            <w:r w:rsidRPr="008652F1">
              <w:rPr>
                <w:b/>
                <w:bCs/>
                <w:sz w:val="20"/>
                <w:szCs w:val="20"/>
                <w:lang w:val="fr-FR"/>
              </w:rPr>
              <w:t>20</w:t>
            </w:r>
          </w:p>
        </w:tc>
        <w:tc>
          <w:tcPr>
            <w:tcW w:w="6802" w:type="dxa"/>
          </w:tcPr>
          <w:p w:rsidR="00430873" w:rsidRPr="008652F1" w:rsidRDefault="00430873">
            <w:pPr>
              <w:numPr>
                <w:ilvl w:val="0"/>
                <w:numId w:val="15"/>
              </w:numPr>
              <w:tabs>
                <w:tab w:val="left" w:pos="643"/>
              </w:tabs>
              <w:ind w:left="643"/>
              <w:jc w:val="both"/>
              <w:rPr>
                <w:sz w:val="20"/>
                <w:szCs w:val="20"/>
                <w:lang w:val="fr-FR"/>
              </w:rPr>
            </w:pPr>
            <w:r w:rsidRPr="008652F1">
              <w:rPr>
                <w:sz w:val="20"/>
                <w:szCs w:val="20"/>
                <w:lang w:val="fr-FR"/>
              </w:rPr>
              <w:t>…………………………..</w:t>
            </w: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bl>
    <w:p w:rsidR="00430873" w:rsidRPr="008652F1" w:rsidRDefault="00430873" w:rsidP="00430873">
      <w:pPr>
        <w:rPr>
          <w:i/>
          <w:iCs/>
          <w:sz w:val="20"/>
          <w:szCs w:val="20"/>
          <w:lang w:val="fr-FR"/>
        </w:rPr>
      </w:pPr>
    </w:p>
    <w:p w:rsidR="00430873" w:rsidRPr="008652F1" w:rsidRDefault="00430873" w:rsidP="00430873">
      <w:pPr>
        <w:jc w:val="both"/>
        <w:rPr>
          <w:b/>
          <w:bCs/>
          <w:sz w:val="20"/>
          <w:szCs w:val="20"/>
          <w:lang w:val="fr-FR"/>
        </w:rPr>
      </w:pPr>
      <w:r w:rsidRPr="008652F1">
        <w:rPr>
          <w:b/>
          <w:bCs/>
          <w:sz w:val="20"/>
          <w:szCs w:val="20"/>
          <w:lang w:val="fr-FR"/>
        </w:rPr>
        <w:t>Data:______________________</w:t>
      </w:r>
    </w:p>
    <w:p w:rsidR="00430873" w:rsidRPr="008652F1" w:rsidRDefault="00430873" w:rsidP="00430873">
      <w:pPr>
        <w:jc w:val="both"/>
        <w:rPr>
          <w:b/>
          <w:bCs/>
          <w:sz w:val="20"/>
          <w:szCs w:val="20"/>
          <w:lang w:val="fr-FR"/>
        </w:rPr>
      </w:pPr>
      <w:r w:rsidRPr="008652F1">
        <w:rPr>
          <w:b/>
          <w:bCs/>
          <w:sz w:val="20"/>
          <w:szCs w:val="20"/>
          <w:lang w:val="fr-FR"/>
        </w:rPr>
        <w:t>DenumireOfertant:________________</w:t>
      </w:r>
    </w:p>
    <w:p w:rsidR="00430873" w:rsidRPr="008652F1" w:rsidRDefault="00430873" w:rsidP="00430873">
      <w:pPr>
        <w:jc w:val="both"/>
        <w:rPr>
          <w:b/>
          <w:bCs/>
          <w:i/>
          <w:iCs/>
          <w:sz w:val="20"/>
          <w:szCs w:val="20"/>
          <w:lang w:val="fr-FR"/>
        </w:rPr>
      </w:pPr>
      <w:r w:rsidRPr="008652F1">
        <w:rPr>
          <w:b/>
          <w:bCs/>
          <w:sz w:val="20"/>
          <w:szCs w:val="20"/>
          <w:lang w:val="fr-FR"/>
        </w:rPr>
        <w:t>Semnatura reprezentant legal:__________________</w:t>
      </w:r>
    </w:p>
    <w:p w:rsidR="00430873" w:rsidRPr="008652F1" w:rsidRDefault="00430873" w:rsidP="00430873">
      <w:pPr>
        <w:autoSpaceDE w:val="0"/>
        <w:autoSpaceDN w:val="0"/>
        <w:adjustRightInd w:val="0"/>
        <w:jc w:val="center"/>
        <w:rPr>
          <w:b/>
          <w:bCs/>
          <w:sz w:val="20"/>
          <w:szCs w:val="20"/>
          <w:lang w:val="fr-FR"/>
        </w:rPr>
      </w:pPr>
      <w:r w:rsidRPr="008652F1">
        <w:rPr>
          <w:b/>
          <w:bCs/>
          <w:sz w:val="20"/>
          <w:szCs w:val="20"/>
          <w:lang w:val="fr-FR"/>
        </w:rPr>
        <w:br w:type="page"/>
      </w:r>
    </w:p>
    <w:p w:rsidR="00430873" w:rsidRPr="008652F1" w:rsidRDefault="00430873" w:rsidP="00430873">
      <w:pPr>
        <w:rPr>
          <w:i/>
          <w:iCs/>
          <w:sz w:val="20"/>
          <w:szCs w:val="20"/>
          <w:lang w:val="fr-FR"/>
        </w:rPr>
      </w:pPr>
      <w:r w:rsidRPr="008652F1">
        <w:rPr>
          <w:b/>
          <w:bCs/>
          <w:sz w:val="20"/>
          <w:szCs w:val="20"/>
          <w:lang w:val="fr-FR"/>
        </w:rPr>
        <w:lastRenderedPageBreak/>
        <w:t>Formular OPISUL PROPUNERII FINANCIARE</w:t>
      </w:r>
    </w:p>
    <w:p w:rsidR="00430873" w:rsidRPr="008652F1" w:rsidRDefault="00430873" w:rsidP="00430873">
      <w:pPr>
        <w:rPr>
          <w:i/>
          <w:iCs/>
          <w:sz w:val="20"/>
          <w:szCs w:val="20"/>
          <w:lang w:val="fr-FR"/>
        </w:rPr>
      </w:pPr>
    </w:p>
    <w:p w:rsidR="00430873" w:rsidRPr="008652F1" w:rsidRDefault="00430873" w:rsidP="00430873">
      <w:pPr>
        <w:jc w:val="center"/>
        <w:rPr>
          <w:b/>
          <w:bCs/>
          <w:sz w:val="20"/>
          <w:szCs w:val="20"/>
          <w:lang w:val="fr-FR"/>
        </w:rPr>
      </w:pPr>
      <w:r w:rsidRPr="008652F1">
        <w:rPr>
          <w:b/>
          <w:bCs/>
          <w:sz w:val="20"/>
          <w:szCs w:val="20"/>
          <w:lang w:val="fr-FR"/>
        </w:rPr>
        <w:t>OPISUL PROPUNERII FINANCIARE</w:t>
      </w:r>
    </w:p>
    <w:p w:rsidR="00430873" w:rsidRPr="008652F1" w:rsidRDefault="00430873" w:rsidP="00430873">
      <w:pPr>
        <w:jc w:val="center"/>
        <w:rPr>
          <w:b/>
          <w:bCs/>
          <w:sz w:val="20"/>
          <w:szCs w:val="20"/>
          <w:lang w:val="fr-FR"/>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2"/>
        <w:gridCol w:w="6802"/>
        <w:gridCol w:w="1390"/>
        <w:gridCol w:w="1182"/>
      </w:tblGrid>
      <w:tr w:rsidR="00430873" w:rsidRPr="008652F1" w:rsidTr="00ED20DE">
        <w:tc>
          <w:tcPr>
            <w:tcW w:w="742" w:type="dxa"/>
          </w:tcPr>
          <w:p w:rsidR="00430873" w:rsidRPr="008652F1" w:rsidRDefault="00430873" w:rsidP="00430873">
            <w:pPr>
              <w:jc w:val="center"/>
              <w:rPr>
                <w:b/>
                <w:bCs/>
                <w:sz w:val="20"/>
                <w:szCs w:val="20"/>
                <w:lang w:val="fr-FR"/>
              </w:rPr>
            </w:pPr>
            <w:r w:rsidRPr="008652F1">
              <w:rPr>
                <w:b/>
                <w:bCs/>
                <w:sz w:val="20"/>
                <w:szCs w:val="20"/>
                <w:lang w:val="fr-FR"/>
              </w:rPr>
              <w:t>Nr crt</w:t>
            </w:r>
          </w:p>
        </w:tc>
        <w:tc>
          <w:tcPr>
            <w:tcW w:w="6802" w:type="dxa"/>
          </w:tcPr>
          <w:p w:rsidR="00430873" w:rsidRPr="008652F1" w:rsidRDefault="00430873" w:rsidP="00430873">
            <w:pPr>
              <w:jc w:val="center"/>
              <w:rPr>
                <w:b/>
                <w:bCs/>
                <w:sz w:val="20"/>
                <w:szCs w:val="20"/>
                <w:lang w:val="fr-FR"/>
              </w:rPr>
            </w:pPr>
            <w:r w:rsidRPr="008652F1">
              <w:rPr>
                <w:b/>
                <w:bCs/>
                <w:sz w:val="20"/>
                <w:szCs w:val="20"/>
                <w:lang w:val="fr-FR"/>
              </w:rPr>
              <w:t>Punct solicitat in fisa de date a achizitiei si in caietul de sarcini</w:t>
            </w:r>
          </w:p>
        </w:tc>
        <w:tc>
          <w:tcPr>
            <w:tcW w:w="1390" w:type="dxa"/>
          </w:tcPr>
          <w:p w:rsidR="00430873" w:rsidRPr="008652F1" w:rsidRDefault="00430873" w:rsidP="00430873">
            <w:pPr>
              <w:jc w:val="center"/>
              <w:rPr>
                <w:b/>
                <w:bCs/>
                <w:sz w:val="20"/>
                <w:szCs w:val="20"/>
                <w:lang w:val="fr-FR"/>
              </w:rPr>
            </w:pPr>
            <w:r w:rsidRPr="008652F1">
              <w:rPr>
                <w:b/>
                <w:bCs/>
                <w:sz w:val="20"/>
                <w:szCs w:val="20"/>
                <w:lang w:val="fr-FR"/>
              </w:rPr>
              <w:t>De la pagina</w:t>
            </w:r>
          </w:p>
        </w:tc>
        <w:tc>
          <w:tcPr>
            <w:tcW w:w="1182" w:type="dxa"/>
          </w:tcPr>
          <w:p w:rsidR="00430873" w:rsidRPr="008652F1" w:rsidRDefault="00430873" w:rsidP="00430873">
            <w:pPr>
              <w:jc w:val="center"/>
              <w:rPr>
                <w:b/>
                <w:bCs/>
                <w:sz w:val="20"/>
                <w:szCs w:val="20"/>
                <w:lang w:val="fr-FR"/>
              </w:rPr>
            </w:pPr>
            <w:r w:rsidRPr="008652F1">
              <w:rPr>
                <w:b/>
                <w:bCs/>
                <w:sz w:val="20"/>
                <w:szCs w:val="20"/>
                <w:lang w:val="fr-FR"/>
              </w:rPr>
              <w:t>La pagina</w:t>
            </w:r>
          </w:p>
        </w:tc>
      </w:tr>
      <w:tr w:rsidR="00430873" w:rsidRPr="008652F1" w:rsidTr="00ED20DE">
        <w:tc>
          <w:tcPr>
            <w:tcW w:w="742" w:type="dxa"/>
          </w:tcPr>
          <w:p w:rsidR="00430873" w:rsidRPr="008652F1" w:rsidRDefault="00430873" w:rsidP="00430873">
            <w:pPr>
              <w:jc w:val="center"/>
              <w:rPr>
                <w:b/>
                <w:bCs/>
                <w:sz w:val="20"/>
                <w:szCs w:val="20"/>
                <w:lang w:val="fr-FR"/>
              </w:rPr>
            </w:pPr>
          </w:p>
        </w:tc>
        <w:tc>
          <w:tcPr>
            <w:tcW w:w="6802" w:type="dxa"/>
          </w:tcPr>
          <w:p w:rsidR="00430873" w:rsidRPr="008652F1" w:rsidRDefault="00430873" w:rsidP="00430873">
            <w:pPr>
              <w:jc w:val="center"/>
              <w:rPr>
                <w:b/>
                <w:bCs/>
                <w:sz w:val="20"/>
                <w:szCs w:val="20"/>
                <w:lang w:val="fr-FR"/>
              </w:rPr>
            </w:pP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ED20DE">
        <w:tc>
          <w:tcPr>
            <w:tcW w:w="742" w:type="dxa"/>
          </w:tcPr>
          <w:p w:rsidR="00430873" w:rsidRPr="008652F1" w:rsidRDefault="00430873" w:rsidP="00430873">
            <w:pPr>
              <w:jc w:val="center"/>
              <w:rPr>
                <w:b/>
                <w:bCs/>
                <w:sz w:val="20"/>
                <w:szCs w:val="20"/>
                <w:lang w:val="fr-FR"/>
              </w:rPr>
            </w:pPr>
          </w:p>
        </w:tc>
        <w:tc>
          <w:tcPr>
            <w:tcW w:w="6802" w:type="dxa"/>
          </w:tcPr>
          <w:p w:rsidR="00430873" w:rsidRPr="008652F1" w:rsidRDefault="00430873" w:rsidP="00430873">
            <w:pPr>
              <w:jc w:val="center"/>
              <w:rPr>
                <w:b/>
                <w:bCs/>
                <w:sz w:val="20"/>
                <w:szCs w:val="20"/>
                <w:lang w:val="fr-FR"/>
              </w:rPr>
            </w:pPr>
            <w:r w:rsidRPr="008652F1">
              <w:rPr>
                <w:b/>
                <w:bCs/>
                <w:sz w:val="20"/>
                <w:szCs w:val="20"/>
                <w:lang w:val="fr-FR"/>
              </w:rPr>
              <w:t>Formular opis propunere FINANCIARA</w:t>
            </w:r>
          </w:p>
        </w:tc>
        <w:tc>
          <w:tcPr>
            <w:tcW w:w="1390" w:type="dxa"/>
          </w:tcPr>
          <w:p w:rsidR="00430873" w:rsidRPr="008652F1" w:rsidRDefault="00430873" w:rsidP="00430873">
            <w:pPr>
              <w:jc w:val="center"/>
              <w:rPr>
                <w:b/>
                <w:bCs/>
                <w:sz w:val="20"/>
                <w:szCs w:val="20"/>
                <w:lang w:val="fr-FR"/>
              </w:rPr>
            </w:pPr>
          </w:p>
        </w:tc>
        <w:tc>
          <w:tcPr>
            <w:tcW w:w="1182" w:type="dxa"/>
          </w:tcPr>
          <w:p w:rsidR="00430873" w:rsidRPr="008652F1" w:rsidRDefault="00430873" w:rsidP="00430873">
            <w:pPr>
              <w:jc w:val="center"/>
              <w:rPr>
                <w:b/>
                <w:bCs/>
                <w:sz w:val="20"/>
                <w:szCs w:val="20"/>
                <w:lang w:val="fr-FR"/>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1</w:t>
            </w:r>
          </w:p>
        </w:tc>
        <w:tc>
          <w:tcPr>
            <w:tcW w:w="6802" w:type="dxa"/>
          </w:tcPr>
          <w:p w:rsidR="00430873" w:rsidRPr="008652F1" w:rsidRDefault="00430873" w:rsidP="00430873">
            <w:pPr>
              <w:suppressAutoHyphens/>
              <w:jc w:val="both"/>
              <w:rPr>
                <w:sz w:val="20"/>
                <w:szCs w:val="20"/>
                <w:lang w:val="en-AU" w:eastAsia="ar-SA"/>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2</w:t>
            </w:r>
          </w:p>
        </w:tc>
        <w:tc>
          <w:tcPr>
            <w:tcW w:w="6802" w:type="dxa"/>
          </w:tcPr>
          <w:p w:rsidR="00430873" w:rsidRPr="008652F1" w:rsidRDefault="00430873" w:rsidP="00430873">
            <w:pPr>
              <w:suppressAutoHyphens/>
              <w:jc w:val="both"/>
              <w:rPr>
                <w:sz w:val="20"/>
                <w:szCs w:val="20"/>
                <w:lang w:val="en-AU" w:eastAsia="ar-SA"/>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3</w:t>
            </w:r>
          </w:p>
        </w:tc>
        <w:tc>
          <w:tcPr>
            <w:tcW w:w="6802" w:type="dxa"/>
          </w:tcPr>
          <w:p w:rsidR="00430873" w:rsidRPr="008652F1" w:rsidRDefault="00430873" w:rsidP="00430873">
            <w:pPr>
              <w:suppressAutoHyphens/>
              <w:jc w:val="both"/>
              <w:rPr>
                <w:sz w:val="20"/>
                <w:szCs w:val="20"/>
                <w:lang w:val="en-AU" w:eastAsia="ar-SA"/>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4</w:t>
            </w:r>
          </w:p>
        </w:tc>
        <w:tc>
          <w:tcPr>
            <w:tcW w:w="6802" w:type="dxa"/>
          </w:tcPr>
          <w:p w:rsidR="00430873" w:rsidRPr="008652F1" w:rsidRDefault="00430873" w:rsidP="00430873">
            <w:pPr>
              <w:suppressAutoHyphens/>
              <w:jc w:val="both"/>
              <w:rPr>
                <w:sz w:val="20"/>
                <w:szCs w:val="20"/>
                <w:lang w:val="en-AU" w:eastAsia="ar-SA"/>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5</w:t>
            </w:r>
          </w:p>
        </w:tc>
        <w:tc>
          <w:tcPr>
            <w:tcW w:w="6802" w:type="dxa"/>
          </w:tcPr>
          <w:p w:rsidR="00430873" w:rsidRPr="008652F1" w:rsidRDefault="00430873" w:rsidP="00430873">
            <w:pPr>
              <w:suppressAutoHyphens/>
              <w:jc w:val="both"/>
              <w:rPr>
                <w:sz w:val="20"/>
                <w:szCs w:val="20"/>
                <w:lang w:val="en-AU" w:eastAsia="ar-SA"/>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6</w:t>
            </w:r>
          </w:p>
        </w:tc>
        <w:tc>
          <w:tcPr>
            <w:tcW w:w="6802" w:type="dxa"/>
          </w:tcPr>
          <w:p w:rsidR="00430873" w:rsidRPr="008652F1" w:rsidRDefault="00430873" w:rsidP="00430873">
            <w:pPr>
              <w:suppressAutoHyphens/>
              <w:jc w:val="both"/>
              <w:rPr>
                <w:snapToGrid w:val="0"/>
                <w:sz w:val="20"/>
                <w:szCs w:val="20"/>
                <w:lang w:val="en-AU" w:eastAsia="ar-SA"/>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7</w:t>
            </w:r>
          </w:p>
        </w:tc>
        <w:tc>
          <w:tcPr>
            <w:tcW w:w="6802" w:type="dxa"/>
          </w:tcPr>
          <w:p w:rsidR="00430873" w:rsidRPr="008652F1" w:rsidRDefault="00430873" w:rsidP="00430873">
            <w:pPr>
              <w:suppressAutoHyphens/>
              <w:jc w:val="both"/>
              <w:rPr>
                <w:sz w:val="20"/>
                <w:szCs w:val="20"/>
                <w:lang w:val="en-AU" w:eastAsia="ar-SA"/>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8</w:t>
            </w:r>
          </w:p>
        </w:tc>
        <w:tc>
          <w:tcPr>
            <w:tcW w:w="6802" w:type="dxa"/>
          </w:tcPr>
          <w:p w:rsidR="00430873" w:rsidRPr="008652F1" w:rsidRDefault="00430873" w:rsidP="00430873">
            <w:pPr>
              <w:jc w:val="both"/>
              <w:rPr>
                <w:sz w:val="20"/>
                <w:szCs w:val="20"/>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9</w:t>
            </w:r>
          </w:p>
        </w:tc>
        <w:tc>
          <w:tcPr>
            <w:tcW w:w="6802" w:type="dxa"/>
          </w:tcPr>
          <w:p w:rsidR="00430873" w:rsidRPr="008652F1" w:rsidRDefault="00430873" w:rsidP="00430873">
            <w:pPr>
              <w:suppressAutoHyphens/>
              <w:jc w:val="both"/>
              <w:rPr>
                <w:sz w:val="20"/>
                <w:szCs w:val="20"/>
                <w:lang w:val="en-AU" w:eastAsia="ar-SA"/>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10</w:t>
            </w:r>
          </w:p>
        </w:tc>
        <w:tc>
          <w:tcPr>
            <w:tcW w:w="6802" w:type="dxa"/>
          </w:tcPr>
          <w:p w:rsidR="00430873" w:rsidRPr="008652F1" w:rsidRDefault="00430873" w:rsidP="00430873">
            <w:pPr>
              <w:suppressAutoHyphens/>
              <w:jc w:val="both"/>
              <w:rPr>
                <w:sz w:val="20"/>
                <w:szCs w:val="20"/>
                <w:lang w:val="en-AU" w:eastAsia="ar-SA"/>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11</w:t>
            </w:r>
          </w:p>
        </w:tc>
        <w:tc>
          <w:tcPr>
            <w:tcW w:w="6802" w:type="dxa"/>
          </w:tcPr>
          <w:p w:rsidR="00430873" w:rsidRPr="008652F1" w:rsidRDefault="00430873" w:rsidP="00430873">
            <w:pPr>
              <w:jc w:val="both"/>
              <w:rPr>
                <w:b/>
                <w:bCs/>
                <w:snapToGrid w:val="0"/>
                <w:sz w:val="20"/>
                <w:szCs w:val="20"/>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12</w:t>
            </w:r>
          </w:p>
        </w:tc>
        <w:tc>
          <w:tcPr>
            <w:tcW w:w="6802" w:type="dxa"/>
          </w:tcPr>
          <w:p w:rsidR="00430873" w:rsidRPr="008652F1" w:rsidRDefault="00430873" w:rsidP="00430873">
            <w:pPr>
              <w:jc w:val="both"/>
              <w:rPr>
                <w:snapToGrid w:val="0"/>
                <w:sz w:val="20"/>
                <w:szCs w:val="20"/>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13</w:t>
            </w:r>
          </w:p>
        </w:tc>
        <w:tc>
          <w:tcPr>
            <w:tcW w:w="6802" w:type="dxa"/>
          </w:tcPr>
          <w:p w:rsidR="00430873" w:rsidRPr="008652F1" w:rsidRDefault="00430873" w:rsidP="00430873">
            <w:pPr>
              <w:jc w:val="both"/>
              <w:rPr>
                <w:snapToGrid w:val="0"/>
                <w:sz w:val="20"/>
                <w:szCs w:val="20"/>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14</w:t>
            </w:r>
          </w:p>
        </w:tc>
        <w:tc>
          <w:tcPr>
            <w:tcW w:w="6802" w:type="dxa"/>
          </w:tcPr>
          <w:p w:rsidR="00430873" w:rsidRPr="008652F1" w:rsidRDefault="00430873" w:rsidP="00430873">
            <w:pPr>
              <w:jc w:val="both"/>
              <w:rPr>
                <w:snapToGrid w:val="0"/>
                <w:sz w:val="20"/>
                <w:szCs w:val="20"/>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16</w:t>
            </w:r>
          </w:p>
        </w:tc>
        <w:tc>
          <w:tcPr>
            <w:tcW w:w="6802" w:type="dxa"/>
          </w:tcPr>
          <w:p w:rsidR="00430873" w:rsidRPr="008652F1" w:rsidRDefault="00430873" w:rsidP="00430873">
            <w:pPr>
              <w:suppressAutoHyphens/>
              <w:ind w:left="720"/>
              <w:rPr>
                <w:sz w:val="20"/>
                <w:szCs w:val="20"/>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17</w:t>
            </w:r>
          </w:p>
        </w:tc>
        <w:tc>
          <w:tcPr>
            <w:tcW w:w="6802" w:type="dxa"/>
          </w:tcPr>
          <w:p w:rsidR="00430873" w:rsidRPr="008652F1" w:rsidRDefault="00430873" w:rsidP="00430873">
            <w:pPr>
              <w:jc w:val="both"/>
              <w:rPr>
                <w:sz w:val="20"/>
                <w:szCs w:val="20"/>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18</w:t>
            </w:r>
          </w:p>
        </w:tc>
        <w:tc>
          <w:tcPr>
            <w:tcW w:w="6802" w:type="dxa"/>
          </w:tcPr>
          <w:p w:rsidR="00430873" w:rsidRPr="008652F1" w:rsidRDefault="00430873" w:rsidP="00430873">
            <w:pPr>
              <w:jc w:val="both"/>
              <w:rPr>
                <w:snapToGrid w:val="0"/>
                <w:sz w:val="20"/>
                <w:szCs w:val="20"/>
                <w:u w:val="single"/>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19</w:t>
            </w:r>
          </w:p>
        </w:tc>
        <w:tc>
          <w:tcPr>
            <w:tcW w:w="6802" w:type="dxa"/>
          </w:tcPr>
          <w:p w:rsidR="00430873" w:rsidRPr="008652F1" w:rsidRDefault="00430873" w:rsidP="00430873">
            <w:pPr>
              <w:jc w:val="both"/>
              <w:rPr>
                <w:sz w:val="20"/>
                <w:szCs w:val="20"/>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r w:rsidR="00430873" w:rsidRPr="008652F1" w:rsidTr="00ED20DE">
        <w:tc>
          <w:tcPr>
            <w:tcW w:w="742" w:type="dxa"/>
          </w:tcPr>
          <w:p w:rsidR="00430873" w:rsidRPr="008652F1" w:rsidRDefault="00430873" w:rsidP="00430873">
            <w:pPr>
              <w:jc w:val="center"/>
              <w:rPr>
                <w:b/>
                <w:bCs/>
                <w:sz w:val="20"/>
                <w:szCs w:val="20"/>
              </w:rPr>
            </w:pPr>
            <w:r w:rsidRPr="008652F1">
              <w:rPr>
                <w:b/>
                <w:bCs/>
                <w:sz w:val="20"/>
                <w:szCs w:val="20"/>
              </w:rPr>
              <w:t>20</w:t>
            </w:r>
          </w:p>
        </w:tc>
        <w:tc>
          <w:tcPr>
            <w:tcW w:w="6802" w:type="dxa"/>
          </w:tcPr>
          <w:p w:rsidR="00430873" w:rsidRPr="008652F1" w:rsidRDefault="00430873" w:rsidP="00430873">
            <w:pPr>
              <w:jc w:val="both"/>
              <w:rPr>
                <w:sz w:val="20"/>
                <w:szCs w:val="20"/>
              </w:rPr>
            </w:pPr>
          </w:p>
        </w:tc>
        <w:tc>
          <w:tcPr>
            <w:tcW w:w="1390" w:type="dxa"/>
          </w:tcPr>
          <w:p w:rsidR="00430873" w:rsidRPr="008652F1" w:rsidRDefault="00430873" w:rsidP="00430873">
            <w:pPr>
              <w:jc w:val="center"/>
              <w:rPr>
                <w:b/>
                <w:bCs/>
                <w:sz w:val="20"/>
                <w:szCs w:val="20"/>
              </w:rPr>
            </w:pPr>
          </w:p>
        </w:tc>
        <w:tc>
          <w:tcPr>
            <w:tcW w:w="1182" w:type="dxa"/>
          </w:tcPr>
          <w:p w:rsidR="00430873" w:rsidRPr="008652F1" w:rsidRDefault="00430873" w:rsidP="00430873">
            <w:pPr>
              <w:jc w:val="center"/>
              <w:rPr>
                <w:b/>
                <w:bCs/>
                <w:sz w:val="20"/>
                <w:szCs w:val="20"/>
              </w:rPr>
            </w:pPr>
          </w:p>
        </w:tc>
      </w:tr>
    </w:tbl>
    <w:p w:rsidR="00430873" w:rsidRPr="008652F1" w:rsidRDefault="00430873" w:rsidP="00430873">
      <w:pPr>
        <w:rPr>
          <w:i/>
          <w:iCs/>
          <w:sz w:val="20"/>
          <w:szCs w:val="20"/>
        </w:rPr>
      </w:pPr>
    </w:p>
    <w:p w:rsidR="00430873" w:rsidRPr="008652F1" w:rsidRDefault="00430873" w:rsidP="00430873">
      <w:pPr>
        <w:rPr>
          <w:i/>
          <w:iCs/>
          <w:sz w:val="20"/>
          <w:szCs w:val="20"/>
        </w:rPr>
      </w:pPr>
    </w:p>
    <w:p w:rsidR="00430873" w:rsidRPr="008652F1" w:rsidRDefault="00430873" w:rsidP="00430873">
      <w:pPr>
        <w:jc w:val="both"/>
        <w:rPr>
          <w:b/>
          <w:bCs/>
          <w:sz w:val="20"/>
          <w:szCs w:val="20"/>
        </w:rPr>
      </w:pPr>
      <w:r w:rsidRPr="008652F1">
        <w:rPr>
          <w:b/>
          <w:bCs/>
          <w:sz w:val="20"/>
          <w:szCs w:val="20"/>
        </w:rPr>
        <w:t>Data:______________________</w:t>
      </w:r>
    </w:p>
    <w:p w:rsidR="00430873" w:rsidRPr="008652F1" w:rsidRDefault="00430873" w:rsidP="00430873">
      <w:pPr>
        <w:jc w:val="both"/>
        <w:rPr>
          <w:b/>
          <w:bCs/>
          <w:sz w:val="20"/>
          <w:szCs w:val="20"/>
        </w:rPr>
      </w:pPr>
      <w:r w:rsidRPr="008652F1">
        <w:rPr>
          <w:b/>
          <w:bCs/>
          <w:sz w:val="20"/>
          <w:szCs w:val="20"/>
        </w:rPr>
        <w:t>Denumire Ofertant:________________</w:t>
      </w:r>
    </w:p>
    <w:p w:rsidR="00430873" w:rsidRPr="008652F1" w:rsidRDefault="00430873" w:rsidP="00430873">
      <w:pPr>
        <w:jc w:val="both"/>
        <w:rPr>
          <w:b/>
          <w:bCs/>
          <w:sz w:val="20"/>
          <w:szCs w:val="20"/>
          <w:lang w:val="fr-FR"/>
        </w:rPr>
      </w:pPr>
      <w:r w:rsidRPr="008652F1">
        <w:rPr>
          <w:b/>
          <w:bCs/>
          <w:sz w:val="20"/>
          <w:szCs w:val="20"/>
          <w:lang w:val="fr-FR"/>
        </w:rPr>
        <w:t>Semnaturare prezentant legal:__________________</w:t>
      </w:r>
    </w:p>
    <w:p w:rsidR="00430873" w:rsidRPr="008652F1" w:rsidRDefault="00430873" w:rsidP="00430873">
      <w:pPr>
        <w:rPr>
          <w:sz w:val="20"/>
          <w:szCs w:val="20"/>
          <w:lang w:val="pt-BR"/>
        </w:rPr>
      </w:pPr>
    </w:p>
    <w:p w:rsidR="00430873" w:rsidRPr="008652F1" w:rsidRDefault="00430873" w:rsidP="00430873">
      <w:pPr>
        <w:autoSpaceDE w:val="0"/>
        <w:autoSpaceDN w:val="0"/>
        <w:adjustRightInd w:val="0"/>
        <w:jc w:val="center"/>
        <w:rPr>
          <w:b/>
          <w:bCs/>
          <w:sz w:val="20"/>
          <w:szCs w:val="20"/>
          <w:lang w:val="fr-FR"/>
        </w:rPr>
      </w:pPr>
    </w:p>
    <w:p w:rsidR="00430873" w:rsidRPr="008652F1" w:rsidRDefault="00430873" w:rsidP="00430873">
      <w:pPr>
        <w:autoSpaceDE w:val="0"/>
        <w:autoSpaceDN w:val="0"/>
        <w:adjustRightInd w:val="0"/>
        <w:jc w:val="center"/>
        <w:rPr>
          <w:b/>
          <w:bCs/>
          <w:sz w:val="20"/>
          <w:szCs w:val="20"/>
          <w:lang w:val="fr-FR"/>
        </w:rPr>
      </w:pPr>
    </w:p>
    <w:p w:rsidR="00430873" w:rsidRPr="008652F1" w:rsidRDefault="00430873" w:rsidP="00430873">
      <w:pPr>
        <w:autoSpaceDE w:val="0"/>
        <w:autoSpaceDN w:val="0"/>
        <w:adjustRightInd w:val="0"/>
        <w:jc w:val="center"/>
        <w:rPr>
          <w:b/>
          <w:bCs/>
          <w:sz w:val="20"/>
          <w:szCs w:val="20"/>
          <w:lang w:val="fr-F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DC48CC">
      <w:pPr>
        <w:autoSpaceDE w:val="0"/>
        <w:autoSpaceDN w:val="0"/>
        <w:adjustRightInd w:val="0"/>
        <w:jc w:val="center"/>
        <w:rPr>
          <w:noProof/>
          <w:color w:val="000000"/>
          <w:sz w:val="20"/>
          <w:szCs w:val="20"/>
          <w:lang w:val="pt-BR"/>
        </w:rPr>
      </w:pPr>
    </w:p>
    <w:p w:rsidR="00430873" w:rsidRPr="008652F1" w:rsidRDefault="00430873" w:rsidP="00DC48CC">
      <w:pPr>
        <w:autoSpaceDE w:val="0"/>
        <w:autoSpaceDN w:val="0"/>
        <w:adjustRightInd w:val="0"/>
        <w:jc w:val="center"/>
        <w:rPr>
          <w:noProof/>
          <w:color w:val="000000"/>
          <w:sz w:val="20"/>
          <w:szCs w:val="20"/>
          <w:lang w:val="pt-BR"/>
        </w:rPr>
      </w:pPr>
    </w:p>
    <w:p w:rsidR="00430873" w:rsidRPr="008652F1" w:rsidRDefault="00430873" w:rsidP="00DC48CC">
      <w:pPr>
        <w:autoSpaceDE w:val="0"/>
        <w:autoSpaceDN w:val="0"/>
        <w:adjustRightInd w:val="0"/>
        <w:jc w:val="center"/>
        <w:rPr>
          <w:noProof/>
          <w:color w:val="000000"/>
          <w:sz w:val="20"/>
          <w:szCs w:val="20"/>
          <w:lang w:val="pt-BR"/>
        </w:rPr>
      </w:pPr>
    </w:p>
    <w:p w:rsidR="00430873" w:rsidRPr="008652F1" w:rsidRDefault="00430873" w:rsidP="00DC48CC">
      <w:pPr>
        <w:autoSpaceDE w:val="0"/>
        <w:autoSpaceDN w:val="0"/>
        <w:adjustRightInd w:val="0"/>
        <w:jc w:val="center"/>
        <w:rPr>
          <w:noProof/>
          <w:color w:val="000000"/>
          <w:sz w:val="20"/>
          <w:szCs w:val="20"/>
          <w:lang w:val="pt-BR"/>
        </w:rPr>
      </w:pPr>
    </w:p>
    <w:p w:rsidR="00430873" w:rsidRPr="008652F1" w:rsidRDefault="00430873" w:rsidP="00DC48CC">
      <w:pPr>
        <w:autoSpaceDE w:val="0"/>
        <w:autoSpaceDN w:val="0"/>
        <w:adjustRightInd w:val="0"/>
        <w:jc w:val="center"/>
        <w:rPr>
          <w:noProof/>
          <w:color w:val="000000"/>
          <w:sz w:val="20"/>
          <w:szCs w:val="20"/>
          <w:lang w:val="pt-BR"/>
        </w:rPr>
      </w:pPr>
    </w:p>
    <w:p w:rsidR="00430873" w:rsidRPr="008652F1" w:rsidRDefault="00430873" w:rsidP="00DC48CC">
      <w:pPr>
        <w:autoSpaceDE w:val="0"/>
        <w:autoSpaceDN w:val="0"/>
        <w:adjustRightInd w:val="0"/>
        <w:jc w:val="center"/>
        <w:rPr>
          <w:noProof/>
          <w:color w:val="000000"/>
          <w:sz w:val="20"/>
          <w:szCs w:val="20"/>
          <w:lang w:val="pt-BR"/>
        </w:rPr>
      </w:pPr>
    </w:p>
    <w:p w:rsidR="00430873" w:rsidRPr="008652F1" w:rsidRDefault="00430873" w:rsidP="00430873">
      <w:pPr>
        <w:autoSpaceDE w:val="0"/>
        <w:autoSpaceDN w:val="0"/>
        <w:adjustRightInd w:val="0"/>
        <w:jc w:val="both"/>
        <w:rPr>
          <w:noProof/>
          <w:color w:val="000000"/>
          <w:sz w:val="20"/>
          <w:szCs w:val="20"/>
          <w:lang w:val="pt-BR"/>
        </w:rPr>
      </w:pPr>
    </w:p>
    <w:p w:rsidR="00430873" w:rsidRPr="008652F1" w:rsidRDefault="00430873" w:rsidP="00DC48CC">
      <w:pPr>
        <w:autoSpaceDE w:val="0"/>
        <w:autoSpaceDN w:val="0"/>
        <w:adjustRightInd w:val="0"/>
        <w:jc w:val="center"/>
        <w:rPr>
          <w:noProof/>
          <w:color w:val="000000"/>
          <w:sz w:val="20"/>
          <w:szCs w:val="20"/>
          <w:lang w:val="pt-BR"/>
        </w:rPr>
      </w:pPr>
    </w:p>
    <w:p w:rsidR="00430873" w:rsidRPr="008652F1" w:rsidRDefault="00430873" w:rsidP="00DC48CC">
      <w:pPr>
        <w:autoSpaceDE w:val="0"/>
        <w:autoSpaceDN w:val="0"/>
        <w:adjustRightInd w:val="0"/>
        <w:jc w:val="center"/>
        <w:rPr>
          <w:noProof/>
          <w:color w:val="000000"/>
          <w:sz w:val="20"/>
          <w:szCs w:val="20"/>
          <w:lang w:val="pt-BR"/>
        </w:rPr>
      </w:pPr>
    </w:p>
    <w:p w:rsidR="00430873" w:rsidRPr="008652F1" w:rsidRDefault="00430873" w:rsidP="00DC48CC">
      <w:pPr>
        <w:autoSpaceDE w:val="0"/>
        <w:autoSpaceDN w:val="0"/>
        <w:adjustRightInd w:val="0"/>
        <w:jc w:val="center"/>
        <w:rPr>
          <w:noProof/>
          <w:color w:val="000000"/>
          <w:sz w:val="20"/>
          <w:szCs w:val="20"/>
          <w:lang w:val="pt-BR"/>
        </w:rPr>
      </w:pPr>
    </w:p>
    <w:p w:rsidR="00787B61" w:rsidRPr="008652F1" w:rsidRDefault="00787B61" w:rsidP="00DC48CC">
      <w:pPr>
        <w:autoSpaceDE w:val="0"/>
        <w:autoSpaceDN w:val="0"/>
        <w:adjustRightInd w:val="0"/>
        <w:jc w:val="center"/>
        <w:rPr>
          <w:noProof/>
          <w:color w:val="000000"/>
          <w:sz w:val="20"/>
          <w:szCs w:val="20"/>
          <w:lang w:val="pt-BR"/>
        </w:rPr>
      </w:pPr>
    </w:p>
    <w:p w:rsidR="00787B61" w:rsidRPr="008652F1" w:rsidRDefault="00787B61" w:rsidP="00DC48CC">
      <w:pPr>
        <w:autoSpaceDE w:val="0"/>
        <w:autoSpaceDN w:val="0"/>
        <w:adjustRightInd w:val="0"/>
        <w:jc w:val="center"/>
        <w:rPr>
          <w:noProof/>
          <w:color w:val="000000"/>
          <w:sz w:val="20"/>
          <w:szCs w:val="20"/>
          <w:lang w:val="pt-BR"/>
        </w:rPr>
      </w:pPr>
    </w:p>
    <w:p w:rsidR="00127F7D" w:rsidRPr="008652F1" w:rsidRDefault="00127F7D" w:rsidP="00E85915">
      <w:pPr>
        <w:jc w:val="both"/>
        <w:rPr>
          <w:b/>
          <w:noProof/>
          <w:color w:val="000000"/>
          <w:sz w:val="20"/>
          <w:szCs w:val="20"/>
          <w:lang w:val="es-ES"/>
        </w:rPr>
      </w:pPr>
    </w:p>
    <w:sectPr w:rsidR="00127F7D" w:rsidRPr="008652F1" w:rsidSect="00C122DF">
      <w:footerReference w:type="default" r:id="rId8"/>
      <w:pgSz w:w="11909" w:h="16834" w:code="9"/>
      <w:pgMar w:top="987" w:right="864" w:bottom="720" w:left="864" w:header="720" w:footer="1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7D0" w:rsidRDefault="00B437D0">
      <w:r>
        <w:separator/>
      </w:r>
    </w:p>
  </w:endnote>
  <w:endnote w:type="continuationSeparator" w:id="1">
    <w:p w:rsidR="00B437D0" w:rsidRDefault="00B43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icrosoft YaHei"/>
    <w:charset w:val="8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ff0">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FE3" w:rsidRDefault="00474EF8">
    <w:pPr>
      <w:pStyle w:val="Footer"/>
      <w:jc w:val="center"/>
    </w:pPr>
    <w:r>
      <w:fldChar w:fldCharType="begin"/>
    </w:r>
    <w:r w:rsidR="00D61FE3">
      <w:instrText xml:space="preserve"> PAGE   \* MERGEFORMAT </w:instrText>
    </w:r>
    <w:r>
      <w:fldChar w:fldCharType="separate"/>
    </w:r>
    <w:r w:rsidR="00717F0F">
      <w:rPr>
        <w:noProof/>
      </w:rPr>
      <w:t>1</w:t>
    </w:r>
    <w:r>
      <w:rPr>
        <w:noProof/>
      </w:rPr>
      <w:fldChar w:fldCharType="end"/>
    </w:r>
  </w:p>
  <w:p w:rsidR="00D61FE3" w:rsidRDefault="00D61FE3" w:rsidP="007F5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7D0" w:rsidRDefault="00B437D0">
      <w:r>
        <w:separator/>
      </w:r>
    </w:p>
  </w:footnote>
  <w:footnote w:type="continuationSeparator" w:id="1">
    <w:p w:rsidR="00B437D0" w:rsidRDefault="00B437D0">
      <w:r>
        <w:continuationSeparator/>
      </w:r>
    </w:p>
  </w:footnote>
  <w:footnote w:id="2">
    <w:p w:rsidR="00D61FE3" w:rsidRPr="009B7BC4" w:rsidRDefault="00D61FE3" w:rsidP="00117498">
      <w:pPr>
        <w:pStyle w:val="FootnoteText"/>
        <w:rPr>
          <w:lang w:val="pt-BR"/>
        </w:rPr>
      </w:pPr>
      <w:r w:rsidRPr="009B7BC4">
        <w:rPr>
          <w:rStyle w:val="FootnoteReference"/>
          <w:lang w:val="pt-BR"/>
        </w:rPr>
        <w:t xml:space="preserve">1 </w:t>
      </w:r>
      <w:r w:rsidRPr="009B7BC4">
        <w:rPr>
          <w:lang w:val="pt-BR"/>
        </w:rPr>
        <w:t xml:space="preserve"> Se va opta pentru una intocmindu-se formulare separate daca atat propunerea financiara cat sic ea tehnica contend clause confidentiale</w:t>
      </w:r>
    </w:p>
  </w:footnote>
  <w:footnote w:id="3">
    <w:p w:rsidR="00D61FE3" w:rsidRPr="00DA35A8" w:rsidRDefault="00D61FE3" w:rsidP="00303724">
      <w:pPr>
        <w:pStyle w:val="FootnoteText"/>
        <w:jc w:val="both"/>
        <w:rPr>
          <w:lang w:val="pt-BR"/>
        </w:rPr>
      </w:pPr>
      <w:r>
        <w:rPr>
          <w:rStyle w:val="FootnoteReference"/>
        </w:rPr>
        <w:footnoteRef/>
      </w:r>
      <w:r w:rsidRPr="00DA35A8">
        <w:rPr>
          <w:b/>
          <w:bCs/>
          <w:lang w:val="pt-BR"/>
        </w:rPr>
        <w:t>Acest formular are rol doar rolul de a veni in sprijinul ofertantilor, nu este obligatoriu, fiind acceptate orice documente emise sau contrasemnate de beneficiar din care reies informațiile cerute de către autoritatea contractantă, in conformitate cu art 12 alin 4 din Instructiunea ANAP 2/2017.</w:t>
      </w:r>
    </w:p>
    <w:p w:rsidR="00D61FE3" w:rsidRPr="00AC444C" w:rsidRDefault="00D61FE3">
      <w:pPr>
        <w:pStyle w:val="FootnoteText"/>
        <w:rPr>
          <w:lang w:val="ro-RO"/>
        </w:rPr>
      </w:pPr>
    </w:p>
  </w:footnote>
  <w:footnote w:id="4">
    <w:p w:rsidR="00D61FE3" w:rsidRPr="00DA35A8" w:rsidRDefault="00D61FE3" w:rsidP="003B4052">
      <w:pPr>
        <w:jc w:val="both"/>
        <w:rPr>
          <w:rFonts w:ascii="Trebuchet MS" w:hAnsi="Trebuchet MS"/>
          <w:sz w:val="16"/>
          <w:szCs w:val="16"/>
          <w:lang w:val="ro-RO"/>
        </w:rPr>
      </w:pPr>
      <w:r w:rsidRPr="00DA35A8">
        <w:rPr>
          <w:rStyle w:val="FootnoteReference"/>
          <w:sz w:val="18"/>
          <w:szCs w:val="18"/>
          <w:lang w:val="ro-RO"/>
        </w:rPr>
        <w:t>*)</w:t>
      </w:r>
      <w:r w:rsidRPr="00DA35A8">
        <w:rPr>
          <w:rFonts w:ascii="Trebuchet MS" w:hAnsi="Trebuchet MS"/>
          <w:sz w:val="16"/>
          <w:szCs w:val="16"/>
          <w:lang w:val="ro-RO"/>
        </w:rPr>
        <w:t>Se precizează calitatea în care a participat la îndeplinirea contractului, care poate fi de: contractant unic sau contractant conducător (lider de asociaţie); contractant asociat; subcontractant.</w:t>
      </w:r>
    </w:p>
  </w:footnote>
  <w:footnote w:id="5">
    <w:p w:rsidR="00D61FE3" w:rsidRPr="00A64B71" w:rsidRDefault="00D61FE3" w:rsidP="003B4052">
      <w:pPr>
        <w:pStyle w:val="FootnoteText"/>
        <w:rPr>
          <w:rFonts w:ascii="Trebuchet MS" w:hAnsi="Trebuchet MS"/>
          <w:sz w:val="16"/>
          <w:szCs w:val="16"/>
          <w:lang w:val="ro-RO"/>
        </w:rPr>
      </w:pPr>
      <w:r w:rsidRPr="00A64B71">
        <w:rPr>
          <w:rStyle w:val="FootnoteReference"/>
          <w:rFonts w:ascii="Trebuchet MS" w:hAnsi="Trebuchet MS"/>
          <w:sz w:val="16"/>
          <w:szCs w:val="16"/>
          <w:lang w:val="ro-RO"/>
        </w:rPr>
        <w:t>**)</w:t>
      </w:r>
      <w:r w:rsidRPr="00A64B71">
        <w:rPr>
          <w:rFonts w:ascii="Trebuchet MS" w:hAnsi="Trebuchet MS"/>
          <w:sz w:val="16"/>
          <w:szCs w:val="16"/>
          <w:lang w:val="ro-RO"/>
        </w:rPr>
        <w:t>Se va preciza data de începere şi de finalizare a serviciilor.</w:t>
      </w:r>
    </w:p>
  </w:footnote>
  <w:footnote w:id="6">
    <w:p w:rsidR="00D61FE3" w:rsidRPr="00DA35A8" w:rsidRDefault="00D61FE3" w:rsidP="007016DA">
      <w:pPr>
        <w:pStyle w:val="FootnoteText"/>
        <w:jc w:val="both"/>
        <w:rPr>
          <w:lang w:val="pt-BR"/>
        </w:rPr>
      </w:pPr>
      <w:r>
        <w:rPr>
          <w:rStyle w:val="FootnoteReference"/>
        </w:rPr>
        <w:footnoteRef/>
      </w:r>
      <w:r w:rsidRPr="00DA35A8">
        <w:rPr>
          <w:lang w:val="pt-BR"/>
        </w:rPr>
        <w:t>Prezentul formular are rol orientativ. Va putea fi prezentat orice document cu valoare de declaratie pe proria raspundere. Omiterea prezentarii declaratiei de acceptare a clauzelor contractuale va fi temei pentru solicitarea de clarificari.</w:t>
      </w:r>
    </w:p>
  </w:footnote>
  <w:footnote w:id="7">
    <w:p w:rsidR="00FF5D5F" w:rsidRPr="007B35EB" w:rsidRDefault="00FF5D5F" w:rsidP="00FF5D5F">
      <w:pPr>
        <w:pStyle w:val="FootnoteText"/>
        <w:jc w:val="both"/>
        <w:rPr>
          <w:rFonts w:ascii="Calibri" w:hAnsi="Calibri" w:cs="Calibri"/>
          <w:lang w:val="pt-BR"/>
        </w:rPr>
      </w:pPr>
      <w:r>
        <w:rPr>
          <w:rStyle w:val="FootnoteReference"/>
        </w:rPr>
        <w:footnoteRef/>
      </w:r>
      <w:r w:rsidRPr="007B35EB">
        <w:rPr>
          <w:rFonts w:ascii="Calibri" w:hAnsi="Calibri" w:cs="Calibri"/>
          <w:lang w:val="pt-BR"/>
        </w:rPr>
        <w:t xml:space="preserve">Punct de reper - </w:t>
      </w:r>
      <w:r w:rsidRPr="007B35EB">
        <w:rPr>
          <w:rFonts w:ascii="Calibri" w:hAnsi="Calibri" w:cs="Calibri"/>
          <w:b/>
          <w:lang w:val="pt-BR"/>
        </w:rPr>
        <w:t>termenul de finalizare stabilit pentru o activitate</w:t>
      </w:r>
      <w:r w:rsidRPr="007B35EB">
        <w:rPr>
          <w:rFonts w:ascii="Calibri" w:hAnsi="Calibri" w:cs="Calibri"/>
          <w:lang w:val="pt-BR"/>
        </w:rPr>
        <w:t xml:space="preserve">, pentru </w:t>
      </w:r>
      <w:r w:rsidRPr="007B35EB">
        <w:rPr>
          <w:rFonts w:ascii="Calibri" w:hAnsi="Calibri" w:cs="Calibri"/>
          <w:b/>
          <w:lang w:val="pt-BR"/>
        </w:rPr>
        <w:t xml:space="preserve">predarea intermediară </w:t>
      </w:r>
      <w:r w:rsidRPr="007B35EB">
        <w:rPr>
          <w:rFonts w:ascii="Calibri" w:hAnsi="Calibri" w:cs="Calibri"/>
          <w:lang w:val="pt-BR"/>
        </w:rPr>
        <w:t xml:space="preserve">sau </w:t>
      </w:r>
      <w:r w:rsidRPr="007B35EB">
        <w:rPr>
          <w:rFonts w:ascii="Calibri" w:hAnsi="Calibri" w:cs="Calibri"/>
          <w:b/>
          <w:lang w:val="pt-BR"/>
        </w:rPr>
        <w:t>finală</w:t>
      </w:r>
      <w:r w:rsidRPr="007B35EB">
        <w:rPr>
          <w:rFonts w:ascii="Calibri" w:hAnsi="Calibri" w:cs="Calibri"/>
          <w:lang w:val="pt-BR"/>
        </w:rPr>
        <w:t xml:space="preserve"> a </w:t>
      </w:r>
      <w:r w:rsidRPr="007B35EB">
        <w:rPr>
          <w:rFonts w:ascii="Calibri" w:hAnsi="Calibri" w:cs="Calibri"/>
          <w:i/>
          <w:lang w:val="pt-BR"/>
        </w:rPr>
        <w:t>Lucrărilor</w:t>
      </w:r>
      <w:r w:rsidRPr="007B35EB">
        <w:rPr>
          <w:rFonts w:ascii="Calibri" w:hAnsi="Calibri" w:cs="Calibri"/>
          <w:lang w:val="pt-BR"/>
        </w:rPr>
        <w:t xml:space="preserve"> executate sau a unei părți din acestea, stabilit de către </w:t>
      </w:r>
      <w:r w:rsidRPr="007B35EB">
        <w:rPr>
          <w:rFonts w:ascii="Calibri" w:hAnsi="Calibri" w:cs="Calibri"/>
          <w:i/>
          <w:lang w:val="pt-BR"/>
        </w:rPr>
        <w:t>Părți</w:t>
      </w:r>
      <w:r w:rsidRPr="007B35EB">
        <w:rPr>
          <w:rFonts w:ascii="Calibri" w:hAnsi="Calibri" w:cs="Calibri"/>
          <w:lang w:val="pt-BR"/>
        </w:rPr>
        <w:t xml:space="preserve"> și exprimat ca dată fixă (zz/ll/aaaa) în cadrul </w:t>
      </w:r>
      <w:r w:rsidRPr="007B35EB">
        <w:rPr>
          <w:rFonts w:ascii="Calibri" w:hAnsi="Calibri" w:cs="Calibri"/>
          <w:i/>
          <w:lang w:val="pt-BR"/>
        </w:rPr>
        <w:t>Graficului general de realizare a investiției publice (fizic și valoric)</w:t>
      </w:r>
      <w:r w:rsidRPr="007B35EB">
        <w:rPr>
          <w:rFonts w:ascii="Calibri" w:hAnsi="Calibri" w:cs="Calibri"/>
          <w:lang w:val="pt-BR"/>
        </w:rPr>
        <w:t xml:space="preserve"> acceptat</w:t>
      </w:r>
      <w:r>
        <w:rPr>
          <w:rFonts w:ascii="Calibri" w:hAnsi="Calibri" w:cs="Calibri"/>
          <w:lang w:val="pt-B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824913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000001"/>
    <w:multiLevelType w:val="multilevel"/>
    <w:tmpl w:val="6594542C"/>
    <w:lvl w:ilvl="0">
      <w:start w:val="1"/>
      <w:numFmt w:val="lowerLetter"/>
      <w:pStyle w:val="BN-Linii"/>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450"/>
        </w:tabs>
        <w:ind w:left="450" w:hanging="360"/>
      </w:pPr>
      <w:rPr>
        <w:rFonts w:ascii="StarSymbol" w:hAnsi="StarSymbol"/>
      </w:rPr>
    </w:lvl>
  </w:abstractNum>
  <w:abstractNum w:abstractNumId="3">
    <w:nsid w:val="00000004"/>
    <w:multiLevelType w:val="multilevel"/>
    <w:tmpl w:val="C27EEAEE"/>
    <w:name w:val="WW8Num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266C71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upperRoman"/>
      <w:lvlText w:val="%7."/>
      <w:lvlJc w:val="left"/>
      <w:pPr>
        <w:tabs>
          <w:tab w:val="num" w:pos="2880"/>
        </w:tabs>
        <w:ind w:left="2880" w:hanging="360"/>
      </w:pPr>
      <w:rPr>
        <w:rFonts w:ascii="Arial" w:hAnsi="Arial" w:cs="Aria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6">
    <w:nsid w:val="00000008"/>
    <w:multiLevelType w:val="multilevel"/>
    <w:tmpl w:val="00000008"/>
    <w:name w:val="WW8Num8"/>
    <w:lvl w:ilvl="0">
      <w:start w:val="1"/>
      <w:numFmt w:val="lowerRoman"/>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A"/>
    <w:multiLevelType w:val="multilevel"/>
    <w:tmpl w:val="0000000A"/>
    <w:name w:val="WW8Num10"/>
    <w:lvl w:ilvl="0">
      <w:start w:val="1"/>
      <w:numFmt w:val="bullet"/>
      <w:pStyle w:val="bulletX"/>
      <w:lvlText w:val=""/>
      <w:lvlJc w:val="left"/>
      <w:pPr>
        <w:tabs>
          <w:tab w:val="num" w:pos="0"/>
        </w:tabs>
        <w:ind w:left="720" w:hanging="360"/>
      </w:pPr>
      <w:rPr>
        <w:rFonts w:ascii="Symbol" w:hAnsi="Symbol" w:cs="OpenSymbol"/>
      </w:rPr>
    </w:lvl>
    <w:lvl w:ilvl="1">
      <w:start w:val="1"/>
      <w:numFmt w:val="lowerLetter"/>
      <w:lvlText w:val="%2)"/>
      <w:lvlJc w:val="left"/>
      <w:pPr>
        <w:tabs>
          <w:tab w:val="num" w:pos="0"/>
        </w:tabs>
        <w:ind w:left="864" w:firstLine="0"/>
      </w:pPr>
    </w:lvl>
    <w:lvl w:ilvl="2">
      <w:start w:val="1"/>
      <w:numFmt w:val="bullet"/>
      <w:lvlText w:val=""/>
      <w:lvlJc w:val="left"/>
      <w:pPr>
        <w:tabs>
          <w:tab w:val="num" w:pos="0"/>
        </w:tabs>
        <w:ind w:left="1944" w:hanging="504"/>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8">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4"/>
        <w:szCs w:val="24"/>
        <w:lang w:val="ro-RO" w:eastAsia="ar-SA"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4"/>
        <w:szCs w:val="24"/>
        <w:lang w:val="ro-RO" w:eastAsia="ar-SA"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4"/>
        <w:szCs w:val="24"/>
        <w:lang w:val="ro-RO" w:eastAsia="ar-SA"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2756258"/>
    <w:multiLevelType w:val="hybridMultilevel"/>
    <w:tmpl w:val="28023EE4"/>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07D64D1B"/>
    <w:multiLevelType w:val="hybridMultilevel"/>
    <w:tmpl w:val="C01A414C"/>
    <w:lvl w:ilvl="0" w:tplc="8F10F956">
      <w:start w:val="1"/>
      <w:numFmt w:val="decimal"/>
      <w:lvlText w:val="%1)"/>
      <w:lvlJc w:val="left"/>
      <w:pPr>
        <w:ind w:left="720" w:hanging="360"/>
      </w:pPr>
      <w:rPr>
        <w:i/>
        <w:i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9250586"/>
    <w:multiLevelType w:val="hybridMultilevel"/>
    <w:tmpl w:val="16DC3D2E"/>
    <w:lvl w:ilvl="0" w:tplc="0409000B">
      <w:start w:val="1"/>
      <w:numFmt w:val="bullet"/>
      <w:lvlText w:val=""/>
      <w:lvlJc w:val="left"/>
      <w:pPr>
        <w:ind w:left="720" w:hanging="360"/>
      </w:pPr>
      <w:rPr>
        <w:rFonts w:ascii="Wingdings" w:hAnsi="Wingdings" w:hint="default"/>
      </w:rPr>
    </w:lvl>
    <w:lvl w:ilvl="1" w:tplc="A192DDE6" w:tentative="1">
      <w:start w:val="1"/>
      <w:numFmt w:val="bullet"/>
      <w:lvlText w:val="o"/>
      <w:lvlJc w:val="left"/>
      <w:pPr>
        <w:ind w:left="1440" w:hanging="360"/>
      </w:pPr>
      <w:rPr>
        <w:rFonts w:ascii="Courier New" w:hAnsi="Courier New" w:cs="Courier New" w:hint="default"/>
      </w:rPr>
    </w:lvl>
    <w:lvl w:ilvl="2" w:tplc="4809001B" w:tentative="1">
      <w:start w:val="1"/>
      <w:numFmt w:val="bullet"/>
      <w:lvlText w:val=""/>
      <w:lvlJc w:val="left"/>
      <w:pPr>
        <w:ind w:left="2160" w:hanging="360"/>
      </w:pPr>
      <w:rPr>
        <w:rFonts w:ascii="Wingdings" w:hAnsi="Wingdings" w:hint="default"/>
      </w:rPr>
    </w:lvl>
    <w:lvl w:ilvl="3" w:tplc="4809000F" w:tentative="1">
      <w:start w:val="1"/>
      <w:numFmt w:val="bullet"/>
      <w:lvlText w:val=""/>
      <w:lvlJc w:val="left"/>
      <w:pPr>
        <w:ind w:left="2880" w:hanging="360"/>
      </w:pPr>
      <w:rPr>
        <w:rFonts w:ascii="Symbol" w:hAnsi="Symbol" w:hint="default"/>
      </w:rPr>
    </w:lvl>
    <w:lvl w:ilvl="4" w:tplc="48090019" w:tentative="1">
      <w:start w:val="1"/>
      <w:numFmt w:val="bullet"/>
      <w:lvlText w:val="o"/>
      <w:lvlJc w:val="left"/>
      <w:pPr>
        <w:ind w:left="3600" w:hanging="360"/>
      </w:pPr>
      <w:rPr>
        <w:rFonts w:ascii="Courier New" w:hAnsi="Courier New" w:cs="Courier New" w:hint="default"/>
      </w:rPr>
    </w:lvl>
    <w:lvl w:ilvl="5" w:tplc="4809001B" w:tentative="1">
      <w:start w:val="1"/>
      <w:numFmt w:val="bullet"/>
      <w:lvlText w:val=""/>
      <w:lvlJc w:val="left"/>
      <w:pPr>
        <w:ind w:left="4320" w:hanging="360"/>
      </w:pPr>
      <w:rPr>
        <w:rFonts w:ascii="Wingdings" w:hAnsi="Wingdings" w:hint="default"/>
      </w:rPr>
    </w:lvl>
    <w:lvl w:ilvl="6" w:tplc="4809000F" w:tentative="1">
      <w:start w:val="1"/>
      <w:numFmt w:val="bullet"/>
      <w:lvlText w:val=""/>
      <w:lvlJc w:val="left"/>
      <w:pPr>
        <w:ind w:left="5040" w:hanging="360"/>
      </w:pPr>
      <w:rPr>
        <w:rFonts w:ascii="Symbol" w:hAnsi="Symbol" w:hint="default"/>
      </w:rPr>
    </w:lvl>
    <w:lvl w:ilvl="7" w:tplc="48090019" w:tentative="1">
      <w:start w:val="1"/>
      <w:numFmt w:val="bullet"/>
      <w:lvlText w:val="o"/>
      <w:lvlJc w:val="left"/>
      <w:pPr>
        <w:ind w:left="5760" w:hanging="360"/>
      </w:pPr>
      <w:rPr>
        <w:rFonts w:ascii="Courier New" w:hAnsi="Courier New" w:cs="Courier New" w:hint="default"/>
      </w:rPr>
    </w:lvl>
    <w:lvl w:ilvl="8" w:tplc="4809001B" w:tentative="1">
      <w:start w:val="1"/>
      <w:numFmt w:val="bullet"/>
      <w:lvlText w:val=""/>
      <w:lvlJc w:val="left"/>
      <w:pPr>
        <w:ind w:left="6480" w:hanging="360"/>
      </w:pPr>
      <w:rPr>
        <w:rFonts w:ascii="Wingdings" w:hAnsi="Wingdings" w:hint="default"/>
      </w:rPr>
    </w:lvl>
  </w:abstractNum>
  <w:abstractNum w:abstractNumId="13">
    <w:nsid w:val="111741D3"/>
    <w:multiLevelType w:val="multilevel"/>
    <w:tmpl w:val="0409001D"/>
    <w:styleLink w:val="Style38"/>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75F3A3F"/>
    <w:multiLevelType w:val="hybridMultilevel"/>
    <w:tmpl w:val="9A0C3E3A"/>
    <w:lvl w:ilvl="0" w:tplc="064CF3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8">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9">
    <w:nsid w:val="2FB43D7A"/>
    <w:multiLevelType w:val="hybridMultilevel"/>
    <w:tmpl w:val="E478712A"/>
    <w:lvl w:ilvl="0" w:tplc="D0780A48">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nsid w:val="3E714818"/>
    <w:multiLevelType w:val="hybridMultilevel"/>
    <w:tmpl w:val="518E2B7E"/>
    <w:lvl w:ilvl="0" w:tplc="04090011">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C6930"/>
    <w:multiLevelType w:val="hybridMultilevel"/>
    <w:tmpl w:val="2316719E"/>
    <w:lvl w:ilvl="0" w:tplc="064CF31A">
      <w:numFmt w:val="bullet"/>
      <w:lvlText w:val="-"/>
      <w:lvlJc w:val="left"/>
      <w:pPr>
        <w:tabs>
          <w:tab w:val="num" w:pos="644"/>
        </w:tabs>
        <w:ind w:left="644"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3A42FF"/>
    <w:multiLevelType w:val="multilevel"/>
    <w:tmpl w:val="4B3A42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63C95883"/>
    <w:multiLevelType w:val="hybridMultilevel"/>
    <w:tmpl w:val="B4CC68C4"/>
    <w:lvl w:ilvl="0" w:tplc="04090001">
      <w:start w:val="1"/>
      <w:numFmt w:val="bullet"/>
      <w:lvlText w:val=""/>
      <w:lvlJc w:val="left"/>
      <w:pPr>
        <w:ind w:left="720" w:hanging="360"/>
      </w:pPr>
      <w:rPr>
        <w:rFonts w:ascii="Symbol" w:hAnsi="Symbol" w:hint="default"/>
      </w:rPr>
    </w:lvl>
    <w:lvl w:ilvl="1" w:tplc="395CDA38">
      <w:start w:val="11"/>
      <w:numFmt w:val="bullet"/>
      <w:lvlText w:val="-"/>
      <w:lvlJc w:val="left"/>
      <w:pPr>
        <w:tabs>
          <w:tab w:val="num" w:pos="1418"/>
        </w:tabs>
        <w:ind w:left="1418" w:hanging="397"/>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A0C71DE"/>
    <w:multiLevelType w:val="hybridMultilevel"/>
    <w:tmpl w:val="1B608FD0"/>
    <w:lvl w:ilvl="0" w:tplc="B70E1586">
      <w:start w:val="4"/>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C825F6B"/>
    <w:multiLevelType w:val="multilevel"/>
    <w:tmpl w:val="CF92A0DC"/>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D37719E"/>
    <w:multiLevelType w:val="hybridMultilevel"/>
    <w:tmpl w:val="C7F48A42"/>
    <w:lvl w:ilvl="0" w:tplc="6B30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13"/>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28"/>
  </w:num>
  <w:num w:numId="9">
    <w:abstractNumId w:val="28"/>
    <w:lvlOverride w:ilvl="0">
      <w:startOverride w:val="1"/>
    </w:lvlOverride>
  </w:num>
  <w:num w:numId="10">
    <w:abstractNumId w:val="15"/>
  </w:num>
  <w:num w:numId="11">
    <w:abstractNumId w:val="19"/>
  </w:num>
  <w:num w:numId="12">
    <w:abstractNumId w:val="7"/>
  </w:num>
  <w:num w:numId="13">
    <w:abstractNumId w:val="25"/>
  </w:num>
  <w:num w:numId="14">
    <w:abstractNumId w:val="27"/>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1"/>
  </w:num>
  <w:num w:numId="19">
    <w:abstractNumId w:val="9"/>
  </w:num>
  <w:num w:numId="20">
    <w:abstractNumId w:val="18"/>
  </w:num>
  <w:num w:numId="21">
    <w:abstractNumId w:val="17"/>
  </w:num>
  <w:num w:numId="22">
    <w:abstractNumId w:val="24"/>
  </w:num>
  <w:num w:numId="23">
    <w:abstractNumId w:val="29"/>
  </w:num>
  <w:num w:numId="24">
    <w:abstractNumId w:val="14"/>
  </w:num>
  <w:num w:numId="25">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20"/>
  <w:hyphenationZone w:val="425"/>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111CEA"/>
    <w:rsid w:val="00004808"/>
    <w:rsid w:val="00004C10"/>
    <w:rsid w:val="0000531C"/>
    <w:rsid w:val="00005D93"/>
    <w:rsid w:val="00005FF3"/>
    <w:rsid w:val="0000765F"/>
    <w:rsid w:val="00007FD2"/>
    <w:rsid w:val="00010DB9"/>
    <w:rsid w:val="000119DC"/>
    <w:rsid w:val="00013E4A"/>
    <w:rsid w:val="000144D7"/>
    <w:rsid w:val="000146A4"/>
    <w:rsid w:val="00020F58"/>
    <w:rsid w:val="0002106F"/>
    <w:rsid w:val="000214B3"/>
    <w:rsid w:val="00021F47"/>
    <w:rsid w:val="000220B6"/>
    <w:rsid w:val="00022345"/>
    <w:rsid w:val="00023FDF"/>
    <w:rsid w:val="0002642A"/>
    <w:rsid w:val="00026C00"/>
    <w:rsid w:val="000271C4"/>
    <w:rsid w:val="00027B7A"/>
    <w:rsid w:val="000304E4"/>
    <w:rsid w:val="0003300B"/>
    <w:rsid w:val="000354BE"/>
    <w:rsid w:val="0003643D"/>
    <w:rsid w:val="000365EA"/>
    <w:rsid w:val="000367E8"/>
    <w:rsid w:val="00036F86"/>
    <w:rsid w:val="000379B9"/>
    <w:rsid w:val="0004208A"/>
    <w:rsid w:val="00043014"/>
    <w:rsid w:val="000436FD"/>
    <w:rsid w:val="0004565F"/>
    <w:rsid w:val="00050D07"/>
    <w:rsid w:val="00053BAA"/>
    <w:rsid w:val="00057763"/>
    <w:rsid w:val="00062328"/>
    <w:rsid w:val="00062892"/>
    <w:rsid w:val="00063765"/>
    <w:rsid w:val="00063B02"/>
    <w:rsid w:val="00066529"/>
    <w:rsid w:val="000666A4"/>
    <w:rsid w:val="00066A46"/>
    <w:rsid w:val="0007090D"/>
    <w:rsid w:val="00071145"/>
    <w:rsid w:val="00077542"/>
    <w:rsid w:val="000809AB"/>
    <w:rsid w:val="000839E8"/>
    <w:rsid w:val="0008476F"/>
    <w:rsid w:val="00084B34"/>
    <w:rsid w:val="00085DA4"/>
    <w:rsid w:val="000875A8"/>
    <w:rsid w:val="0009623D"/>
    <w:rsid w:val="000963D6"/>
    <w:rsid w:val="0009660C"/>
    <w:rsid w:val="000A1B25"/>
    <w:rsid w:val="000A31E6"/>
    <w:rsid w:val="000A3845"/>
    <w:rsid w:val="000A3B80"/>
    <w:rsid w:val="000A54D5"/>
    <w:rsid w:val="000A5C78"/>
    <w:rsid w:val="000A69D5"/>
    <w:rsid w:val="000A6B49"/>
    <w:rsid w:val="000A712F"/>
    <w:rsid w:val="000A7133"/>
    <w:rsid w:val="000B0824"/>
    <w:rsid w:val="000B0EB5"/>
    <w:rsid w:val="000B2A64"/>
    <w:rsid w:val="000B3383"/>
    <w:rsid w:val="000B6426"/>
    <w:rsid w:val="000B66EB"/>
    <w:rsid w:val="000B73B1"/>
    <w:rsid w:val="000B7D3E"/>
    <w:rsid w:val="000B7F26"/>
    <w:rsid w:val="000C2A37"/>
    <w:rsid w:val="000C61E5"/>
    <w:rsid w:val="000D03D5"/>
    <w:rsid w:val="000D22C7"/>
    <w:rsid w:val="000D24E9"/>
    <w:rsid w:val="000D3F2C"/>
    <w:rsid w:val="000D4157"/>
    <w:rsid w:val="000D546A"/>
    <w:rsid w:val="000E15E0"/>
    <w:rsid w:val="000E19AC"/>
    <w:rsid w:val="000E29AA"/>
    <w:rsid w:val="000E3D25"/>
    <w:rsid w:val="000E4BEB"/>
    <w:rsid w:val="000E7BD3"/>
    <w:rsid w:val="000F09C8"/>
    <w:rsid w:val="000F0FFE"/>
    <w:rsid w:val="000F316E"/>
    <w:rsid w:val="000F600B"/>
    <w:rsid w:val="000F6CD0"/>
    <w:rsid w:val="0010100D"/>
    <w:rsid w:val="001012BD"/>
    <w:rsid w:val="0010358E"/>
    <w:rsid w:val="001039D7"/>
    <w:rsid w:val="001052F8"/>
    <w:rsid w:val="00107F66"/>
    <w:rsid w:val="00111CEA"/>
    <w:rsid w:val="001122DC"/>
    <w:rsid w:val="0011396F"/>
    <w:rsid w:val="001173DF"/>
    <w:rsid w:val="00117498"/>
    <w:rsid w:val="00117884"/>
    <w:rsid w:val="00120223"/>
    <w:rsid w:val="00120BC5"/>
    <w:rsid w:val="001229C5"/>
    <w:rsid w:val="00123A99"/>
    <w:rsid w:val="0012456E"/>
    <w:rsid w:val="0012572E"/>
    <w:rsid w:val="00125744"/>
    <w:rsid w:val="00127F7D"/>
    <w:rsid w:val="00127F9F"/>
    <w:rsid w:val="00132F8C"/>
    <w:rsid w:val="001330D7"/>
    <w:rsid w:val="00133C82"/>
    <w:rsid w:val="00135EA7"/>
    <w:rsid w:val="0014219A"/>
    <w:rsid w:val="00142500"/>
    <w:rsid w:val="00142E7F"/>
    <w:rsid w:val="00146653"/>
    <w:rsid w:val="00147573"/>
    <w:rsid w:val="0014779F"/>
    <w:rsid w:val="00147942"/>
    <w:rsid w:val="00150871"/>
    <w:rsid w:val="00151C06"/>
    <w:rsid w:val="00152FB0"/>
    <w:rsid w:val="0015321B"/>
    <w:rsid w:val="0015461C"/>
    <w:rsid w:val="0015638A"/>
    <w:rsid w:val="00156A3F"/>
    <w:rsid w:val="00157B8A"/>
    <w:rsid w:val="00160D34"/>
    <w:rsid w:val="00161BBD"/>
    <w:rsid w:val="0016304C"/>
    <w:rsid w:val="0016314A"/>
    <w:rsid w:val="00164787"/>
    <w:rsid w:val="001650CE"/>
    <w:rsid w:val="00167136"/>
    <w:rsid w:val="001703A2"/>
    <w:rsid w:val="001711F9"/>
    <w:rsid w:val="0017517D"/>
    <w:rsid w:val="00176537"/>
    <w:rsid w:val="001816EC"/>
    <w:rsid w:val="00182BB0"/>
    <w:rsid w:val="00183A80"/>
    <w:rsid w:val="0018402B"/>
    <w:rsid w:val="001840F8"/>
    <w:rsid w:val="00185E1E"/>
    <w:rsid w:val="00190796"/>
    <w:rsid w:val="001910BE"/>
    <w:rsid w:val="001921C0"/>
    <w:rsid w:val="0019486C"/>
    <w:rsid w:val="00194F18"/>
    <w:rsid w:val="00195643"/>
    <w:rsid w:val="001963E5"/>
    <w:rsid w:val="0019694B"/>
    <w:rsid w:val="00197249"/>
    <w:rsid w:val="00197846"/>
    <w:rsid w:val="00197CB8"/>
    <w:rsid w:val="001A2CB4"/>
    <w:rsid w:val="001A327F"/>
    <w:rsid w:val="001A37F7"/>
    <w:rsid w:val="001A4119"/>
    <w:rsid w:val="001A44C3"/>
    <w:rsid w:val="001A4F18"/>
    <w:rsid w:val="001A6608"/>
    <w:rsid w:val="001A7D6B"/>
    <w:rsid w:val="001B01A7"/>
    <w:rsid w:val="001B0CC3"/>
    <w:rsid w:val="001B22A0"/>
    <w:rsid w:val="001B34D1"/>
    <w:rsid w:val="001B3992"/>
    <w:rsid w:val="001B41C6"/>
    <w:rsid w:val="001B41D1"/>
    <w:rsid w:val="001B567D"/>
    <w:rsid w:val="001B614F"/>
    <w:rsid w:val="001B6E09"/>
    <w:rsid w:val="001C1E17"/>
    <w:rsid w:val="001C59C5"/>
    <w:rsid w:val="001C6264"/>
    <w:rsid w:val="001C73E6"/>
    <w:rsid w:val="001C7C4C"/>
    <w:rsid w:val="001D0F5C"/>
    <w:rsid w:val="001D30F7"/>
    <w:rsid w:val="001D3173"/>
    <w:rsid w:val="001D35BF"/>
    <w:rsid w:val="001D3F1E"/>
    <w:rsid w:val="001D545F"/>
    <w:rsid w:val="001E0287"/>
    <w:rsid w:val="001E26CF"/>
    <w:rsid w:val="001E2792"/>
    <w:rsid w:val="001E504C"/>
    <w:rsid w:val="001F0095"/>
    <w:rsid w:val="001F20DA"/>
    <w:rsid w:val="001F20F8"/>
    <w:rsid w:val="001F3A23"/>
    <w:rsid w:val="001F42A8"/>
    <w:rsid w:val="001F4C2B"/>
    <w:rsid w:val="00200048"/>
    <w:rsid w:val="00203475"/>
    <w:rsid w:val="0020464A"/>
    <w:rsid w:val="00205594"/>
    <w:rsid w:val="00210538"/>
    <w:rsid w:val="00211E4A"/>
    <w:rsid w:val="00212B3E"/>
    <w:rsid w:val="00214331"/>
    <w:rsid w:val="00215800"/>
    <w:rsid w:val="00215F64"/>
    <w:rsid w:val="00220584"/>
    <w:rsid w:val="00220773"/>
    <w:rsid w:val="00220896"/>
    <w:rsid w:val="00221375"/>
    <w:rsid w:val="002221A7"/>
    <w:rsid w:val="002226E7"/>
    <w:rsid w:val="002228E1"/>
    <w:rsid w:val="002238B1"/>
    <w:rsid w:val="002246F6"/>
    <w:rsid w:val="00224AE5"/>
    <w:rsid w:val="00226194"/>
    <w:rsid w:val="002307F8"/>
    <w:rsid w:val="00234A13"/>
    <w:rsid w:val="002351FA"/>
    <w:rsid w:val="002368D2"/>
    <w:rsid w:val="00236DFF"/>
    <w:rsid w:val="00240934"/>
    <w:rsid w:val="00240B58"/>
    <w:rsid w:val="00241BBC"/>
    <w:rsid w:val="00244EC3"/>
    <w:rsid w:val="00246B5D"/>
    <w:rsid w:val="00246DB4"/>
    <w:rsid w:val="00251B13"/>
    <w:rsid w:val="00251BE1"/>
    <w:rsid w:val="00252145"/>
    <w:rsid w:val="002543FF"/>
    <w:rsid w:val="00254D49"/>
    <w:rsid w:val="00255ADA"/>
    <w:rsid w:val="00255D0B"/>
    <w:rsid w:val="002575CA"/>
    <w:rsid w:val="00260DFA"/>
    <w:rsid w:val="0026444B"/>
    <w:rsid w:val="002664CF"/>
    <w:rsid w:val="0027143E"/>
    <w:rsid w:val="002728A4"/>
    <w:rsid w:val="0027704D"/>
    <w:rsid w:val="00277C2A"/>
    <w:rsid w:val="00277F2A"/>
    <w:rsid w:val="00280095"/>
    <w:rsid w:val="00280236"/>
    <w:rsid w:val="00282C76"/>
    <w:rsid w:val="00283105"/>
    <w:rsid w:val="00283C5E"/>
    <w:rsid w:val="00284D2F"/>
    <w:rsid w:val="00285E13"/>
    <w:rsid w:val="00292CE5"/>
    <w:rsid w:val="002931E3"/>
    <w:rsid w:val="00294568"/>
    <w:rsid w:val="0029460C"/>
    <w:rsid w:val="00297655"/>
    <w:rsid w:val="00297D7B"/>
    <w:rsid w:val="002A014C"/>
    <w:rsid w:val="002A03BD"/>
    <w:rsid w:val="002A0AC1"/>
    <w:rsid w:val="002A1588"/>
    <w:rsid w:val="002A164D"/>
    <w:rsid w:val="002A1F74"/>
    <w:rsid w:val="002A357B"/>
    <w:rsid w:val="002A3C7C"/>
    <w:rsid w:val="002A57DA"/>
    <w:rsid w:val="002A5A3B"/>
    <w:rsid w:val="002A727C"/>
    <w:rsid w:val="002A7ED3"/>
    <w:rsid w:val="002B373D"/>
    <w:rsid w:val="002B4D74"/>
    <w:rsid w:val="002B59BB"/>
    <w:rsid w:val="002B621E"/>
    <w:rsid w:val="002C0147"/>
    <w:rsid w:val="002C162E"/>
    <w:rsid w:val="002C2979"/>
    <w:rsid w:val="002C49CB"/>
    <w:rsid w:val="002C5A2E"/>
    <w:rsid w:val="002C65EA"/>
    <w:rsid w:val="002C727F"/>
    <w:rsid w:val="002D064A"/>
    <w:rsid w:val="002D0738"/>
    <w:rsid w:val="002D0920"/>
    <w:rsid w:val="002D0E0E"/>
    <w:rsid w:val="002D1253"/>
    <w:rsid w:val="002D13AC"/>
    <w:rsid w:val="002D2DAF"/>
    <w:rsid w:val="002D3030"/>
    <w:rsid w:val="002D34C1"/>
    <w:rsid w:val="002D3692"/>
    <w:rsid w:val="002D58F0"/>
    <w:rsid w:val="002D7418"/>
    <w:rsid w:val="002E0241"/>
    <w:rsid w:val="002E113B"/>
    <w:rsid w:val="002E436C"/>
    <w:rsid w:val="002E4AE8"/>
    <w:rsid w:val="002E4D81"/>
    <w:rsid w:val="002E4FA9"/>
    <w:rsid w:val="002E519D"/>
    <w:rsid w:val="002E5EF1"/>
    <w:rsid w:val="002E7C05"/>
    <w:rsid w:val="002F140E"/>
    <w:rsid w:val="002F1B20"/>
    <w:rsid w:val="002F3426"/>
    <w:rsid w:val="002F3AD5"/>
    <w:rsid w:val="002F3B63"/>
    <w:rsid w:val="002F429B"/>
    <w:rsid w:val="002F457B"/>
    <w:rsid w:val="002F6E83"/>
    <w:rsid w:val="003008EC"/>
    <w:rsid w:val="00300E0C"/>
    <w:rsid w:val="00303724"/>
    <w:rsid w:val="00303ADB"/>
    <w:rsid w:val="003051DE"/>
    <w:rsid w:val="00306657"/>
    <w:rsid w:val="003078BB"/>
    <w:rsid w:val="003116CF"/>
    <w:rsid w:val="003117B5"/>
    <w:rsid w:val="003117EC"/>
    <w:rsid w:val="0031442F"/>
    <w:rsid w:val="003163C8"/>
    <w:rsid w:val="0032354F"/>
    <w:rsid w:val="003250D1"/>
    <w:rsid w:val="0032581E"/>
    <w:rsid w:val="0032769A"/>
    <w:rsid w:val="00330621"/>
    <w:rsid w:val="00332258"/>
    <w:rsid w:val="00332EF2"/>
    <w:rsid w:val="00334AE0"/>
    <w:rsid w:val="00336066"/>
    <w:rsid w:val="00341027"/>
    <w:rsid w:val="00343F9B"/>
    <w:rsid w:val="003458DB"/>
    <w:rsid w:val="0035130E"/>
    <w:rsid w:val="00351E22"/>
    <w:rsid w:val="003526F9"/>
    <w:rsid w:val="00352AF2"/>
    <w:rsid w:val="0035391E"/>
    <w:rsid w:val="00355B8A"/>
    <w:rsid w:val="00356F93"/>
    <w:rsid w:val="00357132"/>
    <w:rsid w:val="003574BB"/>
    <w:rsid w:val="003610BD"/>
    <w:rsid w:val="003620E8"/>
    <w:rsid w:val="003627F5"/>
    <w:rsid w:val="00362B57"/>
    <w:rsid w:val="003646C1"/>
    <w:rsid w:val="0036585F"/>
    <w:rsid w:val="00367180"/>
    <w:rsid w:val="00367302"/>
    <w:rsid w:val="003747C3"/>
    <w:rsid w:val="00375651"/>
    <w:rsid w:val="00375F22"/>
    <w:rsid w:val="00381F80"/>
    <w:rsid w:val="003828A1"/>
    <w:rsid w:val="00383D24"/>
    <w:rsid w:val="003855BF"/>
    <w:rsid w:val="00385EF4"/>
    <w:rsid w:val="0039258A"/>
    <w:rsid w:val="00392E46"/>
    <w:rsid w:val="00393011"/>
    <w:rsid w:val="00394F1D"/>
    <w:rsid w:val="003959D6"/>
    <w:rsid w:val="00396530"/>
    <w:rsid w:val="00396541"/>
    <w:rsid w:val="003976DF"/>
    <w:rsid w:val="00397C6D"/>
    <w:rsid w:val="003A12C4"/>
    <w:rsid w:val="003A1C80"/>
    <w:rsid w:val="003A5839"/>
    <w:rsid w:val="003A63CB"/>
    <w:rsid w:val="003A78B3"/>
    <w:rsid w:val="003B2BCB"/>
    <w:rsid w:val="003B4052"/>
    <w:rsid w:val="003B7C00"/>
    <w:rsid w:val="003C226D"/>
    <w:rsid w:val="003C52C5"/>
    <w:rsid w:val="003C5A79"/>
    <w:rsid w:val="003C6E49"/>
    <w:rsid w:val="003C7321"/>
    <w:rsid w:val="003C7A49"/>
    <w:rsid w:val="003D1F95"/>
    <w:rsid w:val="003D267B"/>
    <w:rsid w:val="003D46E7"/>
    <w:rsid w:val="003D5D9C"/>
    <w:rsid w:val="003D7B62"/>
    <w:rsid w:val="003E0876"/>
    <w:rsid w:val="003E1E59"/>
    <w:rsid w:val="003E2F0C"/>
    <w:rsid w:val="003E7A47"/>
    <w:rsid w:val="003F0C83"/>
    <w:rsid w:val="003F5186"/>
    <w:rsid w:val="003F5274"/>
    <w:rsid w:val="003F5D22"/>
    <w:rsid w:val="003F782B"/>
    <w:rsid w:val="00400FA5"/>
    <w:rsid w:val="00401C90"/>
    <w:rsid w:val="00402BBA"/>
    <w:rsid w:val="004037B1"/>
    <w:rsid w:val="00403F16"/>
    <w:rsid w:val="0040493B"/>
    <w:rsid w:val="00405805"/>
    <w:rsid w:val="00406D8A"/>
    <w:rsid w:val="004131AB"/>
    <w:rsid w:val="004135CA"/>
    <w:rsid w:val="00417837"/>
    <w:rsid w:val="00417D50"/>
    <w:rsid w:val="00417FB9"/>
    <w:rsid w:val="00420272"/>
    <w:rsid w:val="0042179E"/>
    <w:rsid w:val="00422FAF"/>
    <w:rsid w:val="00424D96"/>
    <w:rsid w:val="0042527B"/>
    <w:rsid w:val="00425A5E"/>
    <w:rsid w:val="00425D1E"/>
    <w:rsid w:val="0042628F"/>
    <w:rsid w:val="0042648D"/>
    <w:rsid w:val="00430873"/>
    <w:rsid w:val="00431A77"/>
    <w:rsid w:val="00432810"/>
    <w:rsid w:val="00433A4E"/>
    <w:rsid w:val="00433F0E"/>
    <w:rsid w:val="00434309"/>
    <w:rsid w:val="00435966"/>
    <w:rsid w:val="00435B76"/>
    <w:rsid w:val="004365AA"/>
    <w:rsid w:val="00442307"/>
    <w:rsid w:val="00442A10"/>
    <w:rsid w:val="00443511"/>
    <w:rsid w:val="0044412D"/>
    <w:rsid w:val="00445873"/>
    <w:rsid w:val="00445F03"/>
    <w:rsid w:val="00446AEA"/>
    <w:rsid w:val="00447565"/>
    <w:rsid w:val="004477C6"/>
    <w:rsid w:val="00450147"/>
    <w:rsid w:val="004524C5"/>
    <w:rsid w:val="004526FA"/>
    <w:rsid w:val="00453276"/>
    <w:rsid w:val="004548B8"/>
    <w:rsid w:val="0046068B"/>
    <w:rsid w:val="00461043"/>
    <w:rsid w:val="00461250"/>
    <w:rsid w:val="00462373"/>
    <w:rsid w:val="00462CC8"/>
    <w:rsid w:val="00462E7A"/>
    <w:rsid w:val="00463029"/>
    <w:rsid w:val="004653BF"/>
    <w:rsid w:val="00466024"/>
    <w:rsid w:val="0046605E"/>
    <w:rsid w:val="00466761"/>
    <w:rsid w:val="004677CC"/>
    <w:rsid w:val="00467B9C"/>
    <w:rsid w:val="00470630"/>
    <w:rsid w:val="00470A7D"/>
    <w:rsid w:val="00470B47"/>
    <w:rsid w:val="00471845"/>
    <w:rsid w:val="0047190C"/>
    <w:rsid w:val="00472061"/>
    <w:rsid w:val="00472177"/>
    <w:rsid w:val="00472DB9"/>
    <w:rsid w:val="0047302C"/>
    <w:rsid w:val="00474EF8"/>
    <w:rsid w:val="00476538"/>
    <w:rsid w:val="00477889"/>
    <w:rsid w:val="00477CB5"/>
    <w:rsid w:val="0048014E"/>
    <w:rsid w:val="0048308E"/>
    <w:rsid w:val="00483ABA"/>
    <w:rsid w:val="004840BB"/>
    <w:rsid w:val="004846A0"/>
    <w:rsid w:val="004849EB"/>
    <w:rsid w:val="00484CA3"/>
    <w:rsid w:val="00485EA1"/>
    <w:rsid w:val="00487C9D"/>
    <w:rsid w:val="00490ECF"/>
    <w:rsid w:val="0049174E"/>
    <w:rsid w:val="00491F2E"/>
    <w:rsid w:val="00492CB5"/>
    <w:rsid w:val="00492F12"/>
    <w:rsid w:val="00493660"/>
    <w:rsid w:val="0049628D"/>
    <w:rsid w:val="004970F3"/>
    <w:rsid w:val="004A043C"/>
    <w:rsid w:val="004A0E6B"/>
    <w:rsid w:val="004A2B57"/>
    <w:rsid w:val="004A32A3"/>
    <w:rsid w:val="004A3414"/>
    <w:rsid w:val="004A5D41"/>
    <w:rsid w:val="004A6229"/>
    <w:rsid w:val="004A633B"/>
    <w:rsid w:val="004A6B08"/>
    <w:rsid w:val="004A704F"/>
    <w:rsid w:val="004A785A"/>
    <w:rsid w:val="004A7A3A"/>
    <w:rsid w:val="004B11CA"/>
    <w:rsid w:val="004B2C8C"/>
    <w:rsid w:val="004B53AD"/>
    <w:rsid w:val="004B5501"/>
    <w:rsid w:val="004B61DB"/>
    <w:rsid w:val="004C015E"/>
    <w:rsid w:val="004C0CB6"/>
    <w:rsid w:val="004C1CB9"/>
    <w:rsid w:val="004C2EC1"/>
    <w:rsid w:val="004C56B0"/>
    <w:rsid w:val="004C58E3"/>
    <w:rsid w:val="004C5F8C"/>
    <w:rsid w:val="004C6982"/>
    <w:rsid w:val="004C7EAB"/>
    <w:rsid w:val="004D1475"/>
    <w:rsid w:val="004D2CAE"/>
    <w:rsid w:val="004D530C"/>
    <w:rsid w:val="004E019F"/>
    <w:rsid w:val="004E01C0"/>
    <w:rsid w:val="004E26FE"/>
    <w:rsid w:val="004E31AB"/>
    <w:rsid w:val="004E3BE9"/>
    <w:rsid w:val="004E4B44"/>
    <w:rsid w:val="004E533F"/>
    <w:rsid w:val="004E6F05"/>
    <w:rsid w:val="004E7176"/>
    <w:rsid w:val="004F11DE"/>
    <w:rsid w:val="004F127F"/>
    <w:rsid w:val="004F1BEB"/>
    <w:rsid w:val="004F3180"/>
    <w:rsid w:val="004F39CA"/>
    <w:rsid w:val="004F3A52"/>
    <w:rsid w:val="004F5070"/>
    <w:rsid w:val="004F5140"/>
    <w:rsid w:val="004F51EB"/>
    <w:rsid w:val="004F5904"/>
    <w:rsid w:val="004F7B03"/>
    <w:rsid w:val="00502972"/>
    <w:rsid w:val="00503937"/>
    <w:rsid w:val="00507124"/>
    <w:rsid w:val="0051004B"/>
    <w:rsid w:val="0051040B"/>
    <w:rsid w:val="005108BF"/>
    <w:rsid w:val="005113BF"/>
    <w:rsid w:val="00513687"/>
    <w:rsid w:val="005141E9"/>
    <w:rsid w:val="00515392"/>
    <w:rsid w:val="005158B1"/>
    <w:rsid w:val="00516C99"/>
    <w:rsid w:val="00517608"/>
    <w:rsid w:val="00517DE9"/>
    <w:rsid w:val="00521613"/>
    <w:rsid w:val="005272D6"/>
    <w:rsid w:val="00530A65"/>
    <w:rsid w:val="005332D6"/>
    <w:rsid w:val="00534233"/>
    <w:rsid w:val="00537136"/>
    <w:rsid w:val="00537169"/>
    <w:rsid w:val="00541024"/>
    <w:rsid w:val="00543C01"/>
    <w:rsid w:val="005443FF"/>
    <w:rsid w:val="005453ED"/>
    <w:rsid w:val="0054550B"/>
    <w:rsid w:val="00545F8F"/>
    <w:rsid w:val="005461CF"/>
    <w:rsid w:val="00546F3A"/>
    <w:rsid w:val="0055449F"/>
    <w:rsid w:val="00554CF0"/>
    <w:rsid w:val="00555F5C"/>
    <w:rsid w:val="00557B51"/>
    <w:rsid w:val="00557E2A"/>
    <w:rsid w:val="0056124B"/>
    <w:rsid w:val="00561656"/>
    <w:rsid w:val="00561B0B"/>
    <w:rsid w:val="005625A2"/>
    <w:rsid w:val="00564E84"/>
    <w:rsid w:val="00565D83"/>
    <w:rsid w:val="005662B3"/>
    <w:rsid w:val="00566736"/>
    <w:rsid w:val="005676D7"/>
    <w:rsid w:val="00574782"/>
    <w:rsid w:val="0057528B"/>
    <w:rsid w:val="00583055"/>
    <w:rsid w:val="00583253"/>
    <w:rsid w:val="00584026"/>
    <w:rsid w:val="005842F5"/>
    <w:rsid w:val="00584702"/>
    <w:rsid w:val="005848A4"/>
    <w:rsid w:val="00584EC5"/>
    <w:rsid w:val="005868C5"/>
    <w:rsid w:val="00586F77"/>
    <w:rsid w:val="00593F6D"/>
    <w:rsid w:val="00594446"/>
    <w:rsid w:val="00595510"/>
    <w:rsid w:val="005977C1"/>
    <w:rsid w:val="005A07A1"/>
    <w:rsid w:val="005A179E"/>
    <w:rsid w:val="005A2C60"/>
    <w:rsid w:val="005A3407"/>
    <w:rsid w:val="005A35C8"/>
    <w:rsid w:val="005A3765"/>
    <w:rsid w:val="005A3D2D"/>
    <w:rsid w:val="005A4008"/>
    <w:rsid w:val="005A400D"/>
    <w:rsid w:val="005A44DA"/>
    <w:rsid w:val="005A5265"/>
    <w:rsid w:val="005A67AF"/>
    <w:rsid w:val="005A75CE"/>
    <w:rsid w:val="005A7CBA"/>
    <w:rsid w:val="005B05BC"/>
    <w:rsid w:val="005B0EF8"/>
    <w:rsid w:val="005B10A2"/>
    <w:rsid w:val="005B1EF4"/>
    <w:rsid w:val="005B24F0"/>
    <w:rsid w:val="005B2D52"/>
    <w:rsid w:val="005B2D5B"/>
    <w:rsid w:val="005B5C6B"/>
    <w:rsid w:val="005C03AF"/>
    <w:rsid w:val="005C0D01"/>
    <w:rsid w:val="005C282E"/>
    <w:rsid w:val="005C3081"/>
    <w:rsid w:val="005C40B4"/>
    <w:rsid w:val="005C4D34"/>
    <w:rsid w:val="005C6F0A"/>
    <w:rsid w:val="005C7A63"/>
    <w:rsid w:val="005D3679"/>
    <w:rsid w:val="005D445E"/>
    <w:rsid w:val="005D4B84"/>
    <w:rsid w:val="005D555C"/>
    <w:rsid w:val="005D57B2"/>
    <w:rsid w:val="005D5AC9"/>
    <w:rsid w:val="005D68DA"/>
    <w:rsid w:val="005E081A"/>
    <w:rsid w:val="005E11E7"/>
    <w:rsid w:val="005E4555"/>
    <w:rsid w:val="005E466E"/>
    <w:rsid w:val="005E780C"/>
    <w:rsid w:val="005F06D9"/>
    <w:rsid w:val="005F0B50"/>
    <w:rsid w:val="005F0B73"/>
    <w:rsid w:val="005F0DD1"/>
    <w:rsid w:val="005F3473"/>
    <w:rsid w:val="005F40C4"/>
    <w:rsid w:val="005F42AC"/>
    <w:rsid w:val="005F575E"/>
    <w:rsid w:val="005F667A"/>
    <w:rsid w:val="005F7309"/>
    <w:rsid w:val="005F7D27"/>
    <w:rsid w:val="006021AD"/>
    <w:rsid w:val="0060280A"/>
    <w:rsid w:val="0060331D"/>
    <w:rsid w:val="00603E97"/>
    <w:rsid w:val="00604877"/>
    <w:rsid w:val="00605285"/>
    <w:rsid w:val="00605CB0"/>
    <w:rsid w:val="006067B7"/>
    <w:rsid w:val="00606F0E"/>
    <w:rsid w:val="0060742B"/>
    <w:rsid w:val="00610465"/>
    <w:rsid w:val="00612CEB"/>
    <w:rsid w:val="00613AC5"/>
    <w:rsid w:val="00613CDA"/>
    <w:rsid w:val="00614A4E"/>
    <w:rsid w:val="00615B56"/>
    <w:rsid w:val="00616AC9"/>
    <w:rsid w:val="0062220A"/>
    <w:rsid w:val="0062269B"/>
    <w:rsid w:val="006229A9"/>
    <w:rsid w:val="00623418"/>
    <w:rsid w:val="00623C59"/>
    <w:rsid w:val="006242BF"/>
    <w:rsid w:val="006268CC"/>
    <w:rsid w:val="00627676"/>
    <w:rsid w:val="00633738"/>
    <w:rsid w:val="00634FF6"/>
    <w:rsid w:val="00635B60"/>
    <w:rsid w:val="00640383"/>
    <w:rsid w:val="00640384"/>
    <w:rsid w:val="0064117B"/>
    <w:rsid w:val="00643A82"/>
    <w:rsid w:val="00645A38"/>
    <w:rsid w:val="00646977"/>
    <w:rsid w:val="0064744B"/>
    <w:rsid w:val="00647896"/>
    <w:rsid w:val="00652C39"/>
    <w:rsid w:val="006544F2"/>
    <w:rsid w:val="006561BA"/>
    <w:rsid w:val="00656EBB"/>
    <w:rsid w:val="00657A5B"/>
    <w:rsid w:val="006620E5"/>
    <w:rsid w:val="0066281A"/>
    <w:rsid w:val="00664840"/>
    <w:rsid w:val="00664FF2"/>
    <w:rsid w:val="006657A1"/>
    <w:rsid w:val="00666C07"/>
    <w:rsid w:val="00667111"/>
    <w:rsid w:val="00670388"/>
    <w:rsid w:val="00670965"/>
    <w:rsid w:val="00671761"/>
    <w:rsid w:val="00671D27"/>
    <w:rsid w:val="00671FA5"/>
    <w:rsid w:val="00672926"/>
    <w:rsid w:val="00674F50"/>
    <w:rsid w:val="00675507"/>
    <w:rsid w:val="006757C1"/>
    <w:rsid w:val="00675BE0"/>
    <w:rsid w:val="006761D1"/>
    <w:rsid w:val="006761D4"/>
    <w:rsid w:val="00677650"/>
    <w:rsid w:val="0067793C"/>
    <w:rsid w:val="00681681"/>
    <w:rsid w:val="006825D1"/>
    <w:rsid w:val="0068278D"/>
    <w:rsid w:val="006829F3"/>
    <w:rsid w:val="00682A7A"/>
    <w:rsid w:val="00685C43"/>
    <w:rsid w:val="006864A7"/>
    <w:rsid w:val="00687613"/>
    <w:rsid w:val="006903A9"/>
    <w:rsid w:val="006903C7"/>
    <w:rsid w:val="00690E48"/>
    <w:rsid w:val="00692363"/>
    <w:rsid w:val="00692909"/>
    <w:rsid w:val="00697F45"/>
    <w:rsid w:val="006A16BA"/>
    <w:rsid w:val="006A4A66"/>
    <w:rsid w:val="006A5EAC"/>
    <w:rsid w:val="006A6FE8"/>
    <w:rsid w:val="006B02A2"/>
    <w:rsid w:val="006B08E2"/>
    <w:rsid w:val="006B197B"/>
    <w:rsid w:val="006B3198"/>
    <w:rsid w:val="006B39DC"/>
    <w:rsid w:val="006B3C4B"/>
    <w:rsid w:val="006B4194"/>
    <w:rsid w:val="006B4C2A"/>
    <w:rsid w:val="006B4E5A"/>
    <w:rsid w:val="006B50C6"/>
    <w:rsid w:val="006B54B0"/>
    <w:rsid w:val="006B56A1"/>
    <w:rsid w:val="006B5F1E"/>
    <w:rsid w:val="006C0AA2"/>
    <w:rsid w:val="006C19A0"/>
    <w:rsid w:val="006C2F65"/>
    <w:rsid w:val="006C3579"/>
    <w:rsid w:val="006C46FF"/>
    <w:rsid w:val="006C693E"/>
    <w:rsid w:val="006C710D"/>
    <w:rsid w:val="006C7550"/>
    <w:rsid w:val="006D0381"/>
    <w:rsid w:val="006D172F"/>
    <w:rsid w:val="006D1DE1"/>
    <w:rsid w:val="006D5702"/>
    <w:rsid w:val="006D5E0E"/>
    <w:rsid w:val="006D5F96"/>
    <w:rsid w:val="006D6EDB"/>
    <w:rsid w:val="006E0533"/>
    <w:rsid w:val="006E08DE"/>
    <w:rsid w:val="006E13C7"/>
    <w:rsid w:val="006E4D6D"/>
    <w:rsid w:val="006E56C6"/>
    <w:rsid w:val="006E5BD4"/>
    <w:rsid w:val="006E7B37"/>
    <w:rsid w:val="006F0A4F"/>
    <w:rsid w:val="006F4AC0"/>
    <w:rsid w:val="006F55D4"/>
    <w:rsid w:val="006F567D"/>
    <w:rsid w:val="006F7073"/>
    <w:rsid w:val="00700DC2"/>
    <w:rsid w:val="0070125E"/>
    <w:rsid w:val="007016DA"/>
    <w:rsid w:val="007017E5"/>
    <w:rsid w:val="00703BEF"/>
    <w:rsid w:val="00705C8E"/>
    <w:rsid w:val="007111C7"/>
    <w:rsid w:val="00716017"/>
    <w:rsid w:val="00716FA1"/>
    <w:rsid w:val="00717F0F"/>
    <w:rsid w:val="00722BB2"/>
    <w:rsid w:val="00723CD8"/>
    <w:rsid w:val="00724722"/>
    <w:rsid w:val="00724892"/>
    <w:rsid w:val="00724B3A"/>
    <w:rsid w:val="00727412"/>
    <w:rsid w:val="007322F5"/>
    <w:rsid w:val="00733092"/>
    <w:rsid w:val="00733BBB"/>
    <w:rsid w:val="00733EBD"/>
    <w:rsid w:val="00734770"/>
    <w:rsid w:val="00734F8F"/>
    <w:rsid w:val="00737AAF"/>
    <w:rsid w:val="00740779"/>
    <w:rsid w:val="00742540"/>
    <w:rsid w:val="0074352F"/>
    <w:rsid w:val="00743C09"/>
    <w:rsid w:val="00747593"/>
    <w:rsid w:val="007515CC"/>
    <w:rsid w:val="00752907"/>
    <w:rsid w:val="00753BEC"/>
    <w:rsid w:val="00754970"/>
    <w:rsid w:val="007602EE"/>
    <w:rsid w:val="0076080D"/>
    <w:rsid w:val="007639E5"/>
    <w:rsid w:val="00763EAA"/>
    <w:rsid w:val="00763FEC"/>
    <w:rsid w:val="00764489"/>
    <w:rsid w:val="00766257"/>
    <w:rsid w:val="00767C9B"/>
    <w:rsid w:val="007709EE"/>
    <w:rsid w:val="00771924"/>
    <w:rsid w:val="0077398B"/>
    <w:rsid w:val="00774FA6"/>
    <w:rsid w:val="00776AEA"/>
    <w:rsid w:val="00777BC5"/>
    <w:rsid w:val="00777EF2"/>
    <w:rsid w:val="00780B49"/>
    <w:rsid w:val="007833BC"/>
    <w:rsid w:val="00787B61"/>
    <w:rsid w:val="00790418"/>
    <w:rsid w:val="00792491"/>
    <w:rsid w:val="00792FCC"/>
    <w:rsid w:val="007943D2"/>
    <w:rsid w:val="00794758"/>
    <w:rsid w:val="007951A1"/>
    <w:rsid w:val="00796734"/>
    <w:rsid w:val="007A31A1"/>
    <w:rsid w:val="007A5254"/>
    <w:rsid w:val="007A5276"/>
    <w:rsid w:val="007A5A73"/>
    <w:rsid w:val="007A6481"/>
    <w:rsid w:val="007B1264"/>
    <w:rsid w:val="007B150E"/>
    <w:rsid w:val="007B1C72"/>
    <w:rsid w:val="007B1CA3"/>
    <w:rsid w:val="007B3633"/>
    <w:rsid w:val="007B36FF"/>
    <w:rsid w:val="007B3860"/>
    <w:rsid w:val="007B418A"/>
    <w:rsid w:val="007B4CF7"/>
    <w:rsid w:val="007B574A"/>
    <w:rsid w:val="007B643B"/>
    <w:rsid w:val="007C2C63"/>
    <w:rsid w:val="007C30AB"/>
    <w:rsid w:val="007C3C47"/>
    <w:rsid w:val="007C431E"/>
    <w:rsid w:val="007C4FBF"/>
    <w:rsid w:val="007C7363"/>
    <w:rsid w:val="007C74EB"/>
    <w:rsid w:val="007D035D"/>
    <w:rsid w:val="007D129D"/>
    <w:rsid w:val="007D1A78"/>
    <w:rsid w:val="007D549C"/>
    <w:rsid w:val="007D59E3"/>
    <w:rsid w:val="007E045D"/>
    <w:rsid w:val="007E07F1"/>
    <w:rsid w:val="007E1F09"/>
    <w:rsid w:val="007E5B0C"/>
    <w:rsid w:val="007E5D7E"/>
    <w:rsid w:val="007E6108"/>
    <w:rsid w:val="007E7132"/>
    <w:rsid w:val="007E7763"/>
    <w:rsid w:val="007E7CCC"/>
    <w:rsid w:val="007F0A2C"/>
    <w:rsid w:val="007F0AD3"/>
    <w:rsid w:val="007F156A"/>
    <w:rsid w:val="007F2447"/>
    <w:rsid w:val="007F39A4"/>
    <w:rsid w:val="007F50C1"/>
    <w:rsid w:val="007F5D73"/>
    <w:rsid w:val="007F63A0"/>
    <w:rsid w:val="007F6747"/>
    <w:rsid w:val="007F6C22"/>
    <w:rsid w:val="007F7513"/>
    <w:rsid w:val="00800051"/>
    <w:rsid w:val="008019D8"/>
    <w:rsid w:val="0080433A"/>
    <w:rsid w:val="00805DBD"/>
    <w:rsid w:val="00806770"/>
    <w:rsid w:val="00806D80"/>
    <w:rsid w:val="00807062"/>
    <w:rsid w:val="00807078"/>
    <w:rsid w:val="008070F0"/>
    <w:rsid w:val="00811AFB"/>
    <w:rsid w:val="008166F1"/>
    <w:rsid w:val="008218D4"/>
    <w:rsid w:val="00821C13"/>
    <w:rsid w:val="00821E1C"/>
    <w:rsid w:val="00822782"/>
    <w:rsid w:val="0082529A"/>
    <w:rsid w:val="008265EA"/>
    <w:rsid w:val="00826C6E"/>
    <w:rsid w:val="00827133"/>
    <w:rsid w:val="00827C7F"/>
    <w:rsid w:val="00835C08"/>
    <w:rsid w:val="00836141"/>
    <w:rsid w:val="00837A7E"/>
    <w:rsid w:val="00840598"/>
    <w:rsid w:val="00840A7E"/>
    <w:rsid w:val="00842028"/>
    <w:rsid w:val="00842CF0"/>
    <w:rsid w:val="00845CA0"/>
    <w:rsid w:val="0084737A"/>
    <w:rsid w:val="008477CF"/>
    <w:rsid w:val="008518B6"/>
    <w:rsid w:val="00852C4A"/>
    <w:rsid w:val="00852FC7"/>
    <w:rsid w:val="00853E6E"/>
    <w:rsid w:val="00854950"/>
    <w:rsid w:val="00855B10"/>
    <w:rsid w:val="00855BD1"/>
    <w:rsid w:val="00855EEF"/>
    <w:rsid w:val="0085668C"/>
    <w:rsid w:val="00856972"/>
    <w:rsid w:val="00862B3E"/>
    <w:rsid w:val="00863A6B"/>
    <w:rsid w:val="008652F1"/>
    <w:rsid w:val="0086645B"/>
    <w:rsid w:val="0086687A"/>
    <w:rsid w:val="00867137"/>
    <w:rsid w:val="00867C5A"/>
    <w:rsid w:val="00871B94"/>
    <w:rsid w:val="008726A9"/>
    <w:rsid w:val="008755CB"/>
    <w:rsid w:val="008757A2"/>
    <w:rsid w:val="008771E4"/>
    <w:rsid w:val="0088033B"/>
    <w:rsid w:val="0088053C"/>
    <w:rsid w:val="00880CF7"/>
    <w:rsid w:val="00881690"/>
    <w:rsid w:val="00881702"/>
    <w:rsid w:val="0088352F"/>
    <w:rsid w:val="008863E2"/>
    <w:rsid w:val="00886FCF"/>
    <w:rsid w:val="008875F8"/>
    <w:rsid w:val="00890531"/>
    <w:rsid w:val="00892EC7"/>
    <w:rsid w:val="0089420C"/>
    <w:rsid w:val="00895CD2"/>
    <w:rsid w:val="0089623B"/>
    <w:rsid w:val="00897B58"/>
    <w:rsid w:val="008A3FA7"/>
    <w:rsid w:val="008A6E34"/>
    <w:rsid w:val="008A7258"/>
    <w:rsid w:val="008B0279"/>
    <w:rsid w:val="008B02C4"/>
    <w:rsid w:val="008B1B09"/>
    <w:rsid w:val="008B1F75"/>
    <w:rsid w:val="008B23FA"/>
    <w:rsid w:val="008B43A7"/>
    <w:rsid w:val="008B472A"/>
    <w:rsid w:val="008B49C9"/>
    <w:rsid w:val="008B5109"/>
    <w:rsid w:val="008B6E3D"/>
    <w:rsid w:val="008B6ED0"/>
    <w:rsid w:val="008B77A7"/>
    <w:rsid w:val="008C02A5"/>
    <w:rsid w:val="008C0A5E"/>
    <w:rsid w:val="008C0D4A"/>
    <w:rsid w:val="008C24E7"/>
    <w:rsid w:val="008C2581"/>
    <w:rsid w:val="008C28DE"/>
    <w:rsid w:val="008C2DA6"/>
    <w:rsid w:val="008C3DE2"/>
    <w:rsid w:val="008C47C3"/>
    <w:rsid w:val="008C6169"/>
    <w:rsid w:val="008C66BF"/>
    <w:rsid w:val="008C73B0"/>
    <w:rsid w:val="008D012D"/>
    <w:rsid w:val="008D1049"/>
    <w:rsid w:val="008D1C34"/>
    <w:rsid w:val="008D33E1"/>
    <w:rsid w:val="008D449F"/>
    <w:rsid w:val="008D4FA5"/>
    <w:rsid w:val="008D59C4"/>
    <w:rsid w:val="008E4219"/>
    <w:rsid w:val="008E5FC6"/>
    <w:rsid w:val="008E6A44"/>
    <w:rsid w:val="008F0214"/>
    <w:rsid w:val="008F11CA"/>
    <w:rsid w:val="008F2064"/>
    <w:rsid w:val="008F20B0"/>
    <w:rsid w:val="008F6391"/>
    <w:rsid w:val="008F7778"/>
    <w:rsid w:val="008F7A2E"/>
    <w:rsid w:val="009004BD"/>
    <w:rsid w:val="009010FB"/>
    <w:rsid w:val="0090341A"/>
    <w:rsid w:val="00904DD8"/>
    <w:rsid w:val="00907492"/>
    <w:rsid w:val="009108FE"/>
    <w:rsid w:val="00910970"/>
    <w:rsid w:val="00910A9E"/>
    <w:rsid w:val="00911458"/>
    <w:rsid w:val="00912871"/>
    <w:rsid w:val="00912CCA"/>
    <w:rsid w:val="00913030"/>
    <w:rsid w:val="0091324C"/>
    <w:rsid w:val="009134DA"/>
    <w:rsid w:val="00913DDD"/>
    <w:rsid w:val="0091480B"/>
    <w:rsid w:val="009157E9"/>
    <w:rsid w:val="00916029"/>
    <w:rsid w:val="0092100F"/>
    <w:rsid w:val="009232F5"/>
    <w:rsid w:val="00923324"/>
    <w:rsid w:val="00923919"/>
    <w:rsid w:val="009242E6"/>
    <w:rsid w:val="0092437A"/>
    <w:rsid w:val="00924ADB"/>
    <w:rsid w:val="009250BC"/>
    <w:rsid w:val="009255E2"/>
    <w:rsid w:val="009269A2"/>
    <w:rsid w:val="00926A18"/>
    <w:rsid w:val="00930774"/>
    <w:rsid w:val="009317EA"/>
    <w:rsid w:val="00931A05"/>
    <w:rsid w:val="00932376"/>
    <w:rsid w:val="00932A71"/>
    <w:rsid w:val="00935347"/>
    <w:rsid w:val="00936860"/>
    <w:rsid w:val="00936A5D"/>
    <w:rsid w:val="0093715D"/>
    <w:rsid w:val="0093770E"/>
    <w:rsid w:val="009377A2"/>
    <w:rsid w:val="00937977"/>
    <w:rsid w:val="00942136"/>
    <w:rsid w:val="00943EC5"/>
    <w:rsid w:val="009447EE"/>
    <w:rsid w:val="00944E28"/>
    <w:rsid w:val="00945C60"/>
    <w:rsid w:val="00946D6E"/>
    <w:rsid w:val="0095084B"/>
    <w:rsid w:val="009525E0"/>
    <w:rsid w:val="00962324"/>
    <w:rsid w:val="009624EA"/>
    <w:rsid w:val="009655AA"/>
    <w:rsid w:val="00965A09"/>
    <w:rsid w:val="009666A8"/>
    <w:rsid w:val="009667AA"/>
    <w:rsid w:val="00966902"/>
    <w:rsid w:val="00967D11"/>
    <w:rsid w:val="00973548"/>
    <w:rsid w:val="00974BDE"/>
    <w:rsid w:val="0097500E"/>
    <w:rsid w:val="0097528D"/>
    <w:rsid w:val="00975A84"/>
    <w:rsid w:val="009770B0"/>
    <w:rsid w:val="00977652"/>
    <w:rsid w:val="00981D33"/>
    <w:rsid w:val="00983C94"/>
    <w:rsid w:val="0098486B"/>
    <w:rsid w:val="00984D94"/>
    <w:rsid w:val="0098529D"/>
    <w:rsid w:val="0098533E"/>
    <w:rsid w:val="00986061"/>
    <w:rsid w:val="00986377"/>
    <w:rsid w:val="009879D2"/>
    <w:rsid w:val="0099056F"/>
    <w:rsid w:val="00990799"/>
    <w:rsid w:val="00996892"/>
    <w:rsid w:val="009A07EC"/>
    <w:rsid w:val="009A0C38"/>
    <w:rsid w:val="009A20E8"/>
    <w:rsid w:val="009A2155"/>
    <w:rsid w:val="009A3CBD"/>
    <w:rsid w:val="009A61B3"/>
    <w:rsid w:val="009B0AA0"/>
    <w:rsid w:val="009B32E2"/>
    <w:rsid w:val="009B45E0"/>
    <w:rsid w:val="009B5F4E"/>
    <w:rsid w:val="009B6CAC"/>
    <w:rsid w:val="009B7521"/>
    <w:rsid w:val="009C1F8E"/>
    <w:rsid w:val="009C36EB"/>
    <w:rsid w:val="009C52B2"/>
    <w:rsid w:val="009C6023"/>
    <w:rsid w:val="009C7A9A"/>
    <w:rsid w:val="009D0B32"/>
    <w:rsid w:val="009D16AD"/>
    <w:rsid w:val="009D2C89"/>
    <w:rsid w:val="009D4BEA"/>
    <w:rsid w:val="009D57EC"/>
    <w:rsid w:val="009D6931"/>
    <w:rsid w:val="009E1978"/>
    <w:rsid w:val="009E1AA1"/>
    <w:rsid w:val="009E1DA0"/>
    <w:rsid w:val="009E2BEF"/>
    <w:rsid w:val="009E57CE"/>
    <w:rsid w:val="009E681B"/>
    <w:rsid w:val="009E6B71"/>
    <w:rsid w:val="009E6E92"/>
    <w:rsid w:val="009E7A3B"/>
    <w:rsid w:val="009F004A"/>
    <w:rsid w:val="009F0440"/>
    <w:rsid w:val="009F11FC"/>
    <w:rsid w:val="009F1524"/>
    <w:rsid w:val="009F1729"/>
    <w:rsid w:val="009F79BC"/>
    <w:rsid w:val="009F7BAA"/>
    <w:rsid w:val="00A00B4D"/>
    <w:rsid w:val="00A0100D"/>
    <w:rsid w:val="00A02787"/>
    <w:rsid w:val="00A03777"/>
    <w:rsid w:val="00A078BD"/>
    <w:rsid w:val="00A106BB"/>
    <w:rsid w:val="00A10D61"/>
    <w:rsid w:val="00A142CF"/>
    <w:rsid w:val="00A16E18"/>
    <w:rsid w:val="00A22CF1"/>
    <w:rsid w:val="00A2309B"/>
    <w:rsid w:val="00A23171"/>
    <w:rsid w:val="00A23FE0"/>
    <w:rsid w:val="00A25063"/>
    <w:rsid w:val="00A25237"/>
    <w:rsid w:val="00A26232"/>
    <w:rsid w:val="00A272CD"/>
    <w:rsid w:val="00A308C5"/>
    <w:rsid w:val="00A308FB"/>
    <w:rsid w:val="00A31436"/>
    <w:rsid w:val="00A3533D"/>
    <w:rsid w:val="00A373EA"/>
    <w:rsid w:val="00A37E5E"/>
    <w:rsid w:val="00A40F68"/>
    <w:rsid w:val="00A424E0"/>
    <w:rsid w:val="00A428F2"/>
    <w:rsid w:val="00A43218"/>
    <w:rsid w:val="00A438B5"/>
    <w:rsid w:val="00A43BE9"/>
    <w:rsid w:val="00A44250"/>
    <w:rsid w:val="00A4439E"/>
    <w:rsid w:val="00A46C4C"/>
    <w:rsid w:val="00A47E8C"/>
    <w:rsid w:val="00A5136E"/>
    <w:rsid w:val="00A514B0"/>
    <w:rsid w:val="00A5363A"/>
    <w:rsid w:val="00A57B4D"/>
    <w:rsid w:val="00A61FB4"/>
    <w:rsid w:val="00A6369E"/>
    <w:rsid w:val="00A637F2"/>
    <w:rsid w:val="00A63D0F"/>
    <w:rsid w:val="00A64221"/>
    <w:rsid w:val="00A6617B"/>
    <w:rsid w:val="00A66A67"/>
    <w:rsid w:val="00A67EB1"/>
    <w:rsid w:val="00A7021C"/>
    <w:rsid w:val="00A7106C"/>
    <w:rsid w:val="00A71901"/>
    <w:rsid w:val="00A71F4C"/>
    <w:rsid w:val="00A73DD0"/>
    <w:rsid w:val="00A77BBE"/>
    <w:rsid w:val="00A814C2"/>
    <w:rsid w:val="00A81FD0"/>
    <w:rsid w:val="00A8286A"/>
    <w:rsid w:val="00A82FA3"/>
    <w:rsid w:val="00A83F98"/>
    <w:rsid w:val="00A8559A"/>
    <w:rsid w:val="00A85BA6"/>
    <w:rsid w:val="00A86559"/>
    <w:rsid w:val="00A90556"/>
    <w:rsid w:val="00A91517"/>
    <w:rsid w:val="00A917F5"/>
    <w:rsid w:val="00A91C7B"/>
    <w:rsid w:val="00A9418F"/>
    <w:rsid w:val="00A941FB"/>
    <w:rsid w:val="00A958EC"/>
    <w:rsid w:val="00A97221"/>
    <w:rsid w:val="00A97296"/>
    <w:rsid w:val="00AA2EA2"/>
    <w:rsid w:val="00AA4B7E"/>
    <w:rsid w:val="00AA6F27"/>
    <w:rsid w:val="00AA74D0"/>
    <w:rsid w:val="00AB226E"/>
    <w:rsid w:val="00AB5B93"/>
    <w:rsid w:val="00AB6128"/>
    <w:rsid w:val="00AB6637"/>
    <w:rsid w:val="00AB7F7C"/>
    <w:rsid w:val="00AC0945"/>
    <w:rsid w:val="00AC1D49"/>
    <w:rsid w:val="00AC2041"/>
    <w:rsid w:val="00AC2D31"/>
    <w:rsid w:val="00AC444C"/>
    <w:rsid w:val="00AC7959"/>
    <w:rsid w:val="00AC7E9A"/>
    <w:rsid w:val="00AD1008"/>
    <w:rsid w:val="00AD1042"/>
    <w:rsid w:val="00AD620E"/>
    <w:rsid w:val="00AE27A6"/>
    <w:rsid w:val="00AE3D26"/>
    <w:rsid w:val="00AE3DB4"/>
    <w:rsid w:val="00AE486D"/>
    <w:rsid w:val="00AE57C9"/>
    <w:rsid w:val="00AE625C"/>
    <w:rsid w:val="00AE70CF"/>
    <w:rsid w:val="00AF0BFC"/>
    <w:rsid w:val="00AF1109"/>
    <w:rsid w:val="00AF1540"/>
    <w:rsid w:val="00AF158E"/>
    <w:rsid w:val="00AF317C"/>
    <w:rsid w:val="00AF3AA3"/>
    <w:rsid w:val="00AF4097"/>
    <w:rsid w:val="00AF4387"/>
    <w:rsid w:val="00AF5374"/>
    <w:rsid w:val="00AF6335"/>
    <w:rsid w:val="00B01CBD"/>
    <w:rsid w:val="00B0392F"/>
    <w:rsid w:val="00B04135"/>
    <w:rsid w:val="00B0427F"/>
    <w:rsid w:val="00B0449E"/>
    <w:rsid w:val="00B064F0"/>
    <w:rsid w:val="00B109E0"/>
    <w:rsid w:val="00B11C63"/>
    <w:rsid w:val="00B157AD"/>
    <w:rsid w:val="00B16497"/>
    <w:rsid w:val="00B1777E"/>
    <w:rsid w:val="00B17D1F"/>
    <w:rsid w:val="00B20A76"/>
    <w:rsid w:val="00B210EE"/>
    <w:rsid w:val="00B21672"/>
    <w:rsid w:val="00B22603"/>
    <w:rsid w:val="00B24DA2"/>
    <w:rsid w:val="00B30A47"/>
    <w:rsid w:val="00B30A8D"/>
    <w:rsid w:val="00B30F9A"/>
    <w:rsid w:val="00B3198F"/>
    <w:rsid w:val="00B34035"/>
    <w:rsid w:val="00B34875"/>
    <w:rsid w:val="00B36ABE"/>
    <w:rsid w:val="00B37C89"/>
    <w:rsid w:val="00B40AE4"/>
    <w:rsid w:val="00B41486"/>
    <w:rsid w:val="00B427D0"/>
    <w:rsid w:val="00B42927"/>
    <w:rsid w:val="00B437D0"/>
    <w:rsid w:val="00B4672D"/>
    <w:rsid w:val="00B46EC8"/>
    <w:rsid w:val="00B50D0A"/>
    <w:rsid w:val="00B53AAE"/>
    <w:rsid w:val="00B549C7"/>
    <w:rsid w:val="00B559E5"/>
    <w:rsid w:val="00B561FD"/>
    <w:rsid w:val="00B56C6F"/>
    <w:rsid w:val="00B575B8"/>
    <w:rsid w:val="00B60A1F"/>
    <w:rsid w:val="00B60BA2"/>
    <w:rsid w:val="00B61A19"/>
    <w:rsid w:val="00B63E9C"/>
    <w:rsid w:val="00B66AA0"/>
    <w:rsid w:val="00B700D6"/>
    <w:rsid w:val="00B71179"/>
    <w:rsid w:val="00B72599"/>
    <w:rsid w:val="00B73511"/>
    <w:rsid w:val="00B74297"/>
    <w:rsid w:val="00B7721F"/>
    <w:rsid w:val="00B80836"/>
    <w:rsid w:val="00B8087E"/>
    <w:rsid w:val="00B80B6A"/>
    <w:rsid w:val="00B812A2"/>
    <w:rsid w:val="00B813E6"/>
    <w:rsid w:val="00B81B10"/>
    <w:rsid w:val="00B81FCB"/>
    <w:rsid w:val="00B83CCE"/>
    <w:rsid w:val="00B8457A"/>
    <w:rsid w:val="00B9555D"/>
    <w:rsid w:val="00B95B37"/>
    <w:rsid w:val="00B95E70"/>
    <w:rsid w:val="00B96C3D"/>
    <w:rsid w:val="00BA265D"/>
    <w:rsid w:val="00BA514A"/>
    <w:rsid w:val="00BA6F6E"/>
    <w:rsid w:val="00BB09C9"/>
    <w:rsid w:val="00BB13BC"/>
    <w:rsid w:val="00BB2E86"/>
    <w:rsid w:val="00BB5F10"/>
    <w:rsid w:val="00BB673E"/>
    <w:rsid w:val="00BB6A73"/>
    <w:rsid w:val="00BB6BEE"/>
    <w:rsid w:val="00BB6FDC"/>
    <w:rsid w:val="00BB7121"/>
    <w:rsid w:val="00BB7EBC"/>
    <w:rsid w:val="00BC0F37"/>
    <w:rsid w:val="00BC1E48"/>
    <w:rsid w:val="00BC2B18"/>
    <w:rsid w:val="00BD1A68"/>
    <w:rsid w:val="00BD3171"/>
    <w:rsid w:val="00BD3DCA"/>
    <w:rsid w:val="00BD43F7"/>
    <w:rsid w:val="00BD4BA8"/>
    <w:rsid w:val="00BD546D"/>
    <w:rsid w:val="00BD5FF8"/>
    <w:rsid w:val="00BD6397"/>
    <w:rsid w:val="00BD6D63"/>
    <w:rsid w:val="00BD72F2"/>
    <w:rsid w:val="00BE1904"/>
    <w:rsid w:val="00BE1BE0"/>
    <w:rsid w:val="00BE2AE3"/>
    <w:rsid w:val="00BE336C"/>
    <w:rsid w:val="00BE33A7"/>
    <w:rsid w:val="00BE3467"/>
    <w:rsid w:val="00BE4555"/>
    <w:rsid w:val="00BE48DC"/>
    <w:rsid w:val="00BE516C"/>
    <w:rsid w:val="00BE52B6"/>
    <w:rsid w:val="00BE566D"/>
    <w:rsid w:val="00BE5B79"/>
    <w:rsid w:val="00BE5F3D"/>
    <w:rsid w:val="00BE6E77"/>
    <w:rsid w:val="00BF0A51"/>
    <w:rsid w:val="00BF0F7B"/>
    <w:rsid w:val="00BF1A0B"/>
    <w:rsid w:val="00BF301C"/>
    <w:rsid w:val="00BF5492"/>
    <w:rsid w:val="00C000A7"/>
    <w:rsid w:val="00C0184C"/>
    <w:rsid w:val="00C06B49"/>
    <w:rsid w:val="00C07465"/>
    <w:rsid w:val="00C0759F"/>
    <w:rsid w:val="00C07836"/>
    <w:rsid w:val="00C07C69"/>
    <w:rsid w:val="00C07FBF"/>
    <w:rsid w:val="00C1100F"/>
    <w:rsid w:val="00C11225"/>
    <w:rsid w:val="00C116CC"/>
    <w:rsid w:val="00C11EE9"/>
    <w:rsid w:val="00C122DF"/>
    <w:rsid w:val="00C128B8"/>
    <w:rsid w:val="00C13D84"/>
    <w:rsid w:val="00C15F51"/>
    <w:rsid w:val="00C162EE"/>
    <w:rsid w:val="00C175BD"/>
    <w:rsid w:val="00C205A0"/>
    <w:rsid w:val="00C21061"/>
    <w:rsid w:val="00C232C9"/>
    <w:rsid w:val="00C238BF"/>
    <w:rsid w:val="00C25A1C"/>
    <w:rsid w:val="00C30F8B"/>
    <w:rsid w:val="00C32D2A"/>
    <w:rsid w:val="00C33792"/>
    <w:rsid w:val="00C34265"/>
    <w:rsid w:val="00C35D92"/>
    <w:rsid w:val="00C35F04"/>
    <w:rsid w:val="00C3672A"/>
    <w:rsid w:val="00C40212"/>
    <w:rsid w:val="00C40EE9"/>
    <w:rsid w:val="00C410C5"/>
    <w:rsid w:val="00C436FD"/>
    <w:rsid w:val="00C44DB6"/>
    <w:rsid w:val="00C44FD1"/>
    <w:rsid w:val="00C45A11"/>
    <w:rsid w:val="00C45B36"/>
    <w:rsid w:val="00C45B5A"/>
    <w:rsid w:val="00C45C2F"/>
    <w:rsid w:val="00C46C33"/>
    <w:rsid w:val="00C46C7A"/>
    <w:rsid w:val="00C4761D"/>
    <w:rsid w:val="00C47AD2"/>
    <w:rsid w:val="00C500A4"/>
    <w:rsid w:val="00C50FBE"/>
    <w:rsid w:val="00C51E32"/>
    <w:rsid w:val="00C537FD"/>
    <w:rsid w:val="00C5606B"/>
    <w:rsid w:val="00C56D05"/>
    <w:rsid w:val="00C56EAE"/>
    <w:rsid w:val="00C63FA8"/>
    <w:rsid w:val="00C64BAF"/>
    <w:rsid w:val="00C67B08"/>
    <w:rsid w:val="00C708F9"/>
    <w:rsid w:val="00C71B77"/>
    <w:rsid w:val="00C71F7B"/>
    <w:rsid w:val="00C723D8"/>
    <w:rsid w:val="00C72B98"/>
    <w:rsid w:val="00C72BA2"/>
    <w:rsid w:val="00C72E7A"/>
    <w:rsid w:val="00C75F3F"/>
    <w:rsid w:val="00C7762E"/>
    <w:rsid w:val="00C81F1E"/>
    <w:rsid w:val="00C82F54"/>
    <w:rsid w:val="00C83082"/>
    <w:rsid w:val="00C83721"/>
    <w:rsid w:val="00C839F7"/>
    <w:rsid w:val="00C83D8D"/>
    <w:rsid w:val="00C90065"/>
    <w:rsid w:val="00C90125"/>
    <w:rsid w:val="00C90154"/>
    <w:rsid w:val="00C91551"/>
    <w:rsid w:val="00C91BD8"/>
    <w:rsid w:val="00C92120"/>
    <w:rsid w:val="00C922D5"/>
    <w:rsid w:val="00C92BFF"/>
    <w:rsid w:val="00C942B7"/>
    <w:rsid w:val="00C9452C"/>
    <w:rsid w:val="00C949B0"/>
    <w:rsid w:val="00C96240"/>
    <w:rsid w:val="00C9712D"/>
    <w:rsid w:val="00CA0215"/>
    <w:rsid w:val="00CA02F1"/>
    <w:rsid w:val="00CA0B44"/>
    <w:rsid w:val="00CA0C1B"/>
    <w:rsid w:val="00CA15A2"/>
    <w:rsid w:val="00CA1A9D"/>
    <w:rsid w:val="00CA1AB5"/>
    <w:rsid w:val="00CA1FC0"/>
    <w:rsid w:val="00CA62E5"/>
    <w:rsid w:val="00CA7C61"/>
    <w:rsid w:val="00CB0204"/>
    <w:rsid w:val="00CB0855"/>
    <w:rsid w:val="00CB3516"/>
    <w:rsid w:val="00CB3FB6"/>
    <w:rsid w:val="00CB4F22"/>
    <w:rsid w:val="00CB647A"/>
    <w:rsid w:val="00CB70D4"/>
    <w:rsid w:val="00CB7855"/>
    <w:rsid w:val="00CB7ADA"/>
    <w:rsid w:val="00CC099E"/>
    <w:rsid w:val="00CC6ABC"/>
    <w:rsid w:val="00CC75C1"/>
    <w:rsid w:val="00CC7BF4"/>
    <w:rsid w:val="00CD152A"/>
    <w:rsid w:val="00CD1CDF"/>
    <w:rsid w:val="00CD1D6C"/>
    <w:rsid w:val="00CD39BD"/>
    <w:rsid w:val="00CD3C69"/>
    <w:rsid w:val="00CE024B"/>
    <w:rsid w:val="00CE0D4C"/>
    <w:rsid w:val="00CE3B5C"/>
    <w:rsid w:val="00CE3B71"/>
    <w:rsid w:val="00CE5785"/>
    <w:rsid w:val="00CE5DDE"/>
    <w:rsid w:val="00CE62C9"/>
    <w:rsid w:val="00CE6826"/>
    <w:rsid w:val="00CE725E"/>
    <w:rsid w:val="00CE7D5C"/>
    <w:rsid w:val="00CF3F66"/>
    <w:rsid w:val="00CF4D3B"/>
    <w:rsid w:val="00CF4DC6"/>
    <w:rsid w:val="00D0115F"/>
    <w:rsid w:val="00D017D5"/>
    <w:rsid w:val="00D02981"/>
    <w:rsid w:val="00D04750"/>
    <w:rsid w:val="00D05081"/>
    <w:rsid w:val="00D05BA9"/>
    <w:rsid w:val="00D0666E"/>
    <w:rsid w:val="00D07058"/>
    <w:rsid w:val="00D07907"/>
    <w:rsid w:val="00D10063"/>
    <w:rsid w:val="00D1026A"/>
    <w:rsid w:val="00D11C78"/>
    <w:rsid w:val="00D12849"/>
    <w:rsid w:val="00D12C10"/>
    <w:rsid w:val="00D14046"/>
    <w:rsid w:val="00D14337"/>
    <w:rsid w:val="00D2002E"/>
    <w:rsid w:val="00D2055D"/>
    <w:rsid w:val="00D20ED7"/>
    <w:rsid w:val="00D20F31"/>
    <w:rsid w:val="00D22DFB"/>
    <w:rsid w:val="00D22F8A"/>
    <w:rsid w:val="00D24B5A"/>
    <w:rsid w:val="00D25C72"/>
    <w:rsid w:val="00D27437"/>
    <w:rsid w:val="00D27E9D"/>
    <w:rsid w:val="00D3127C"/>
    <w:rsid w:val="00D314BD"/>
    <w:rsid w:val="00D33B51"/>
    <w:rsid w:val="00D37931"/>
    <w:rsid w:val="00D379EF"/>
    <w:rsid w:val="00D40BA5"/>
    <w:rsid w:val="00D410D2"/>
    <w:rsid w:val="00D41C8F"/>
    <w:rsid w:val="00D42523"/>
    <w:rsid w:val="00D430C8"/>
    <w:rsid w:val="00D43E50"/>
    <w:rsid w:val="00D44ACC"/>
    <w:rsid w:val="00D453EB"/>
    <w:rsid w:val="00D456E3"/>
    <w:rsid w:val="00D458AB"/>
    <w:rsid w:val="00D46B83"/>
    <w:rsid w:val="00D47B82"/>
    <w:rsid w:val="00D509CF"/>
    <w:rsid w:val="00D520FB"/>
    <w:rsid w:val="00D52D5F"/>
    <w:rsid w:val="00D530BF"/>
    <w:rsid w:val="00D53DA4"/>
    <w:rsid w:val="00D544FF"/>
    <w:rsid w:val="00D557E5"/>
    <w:rsid w:val="00D55CD3"/>
    <w:rsid w:val="00D60071"/>
    <w:rsid w:val="00D6174C"/>
    <w:rsid w:val="00D61FE3"/>
    <w:rsid w:val="00D62187"/>
    <w:rsid w:val="00D626FA"/>
    <w:rsid w:val="00D65193"/>
    <w:rsid w:val="00D654EE"/>
    <w:rsid w:val="00D666A6"/>
    <w:rsid w:val="00D67D19"/>
    <w:rsid w:val="00D72448"/>
    <w:rsid w:val="00D7307F"/>
    <w:rsid w:val="00D773D4"/>
    <w:rsid w:val="00D80071"/>
    <w:rsid w:val="00D80F65"/>
    <w:rsid w:val="00D8322D"/>
    <w:rsid w:val="00D837DC"/>
    <w:rsid w:val="00D83829"/>
    <w:rsid w:val="00D84B2C"/>
    <w:rsid w:val="00D8600D"/>
    <w:rsid w:val="00D86640"/>
    <w:rsid w:val="00D87547"/>
    <w:rsid w:val="00D90D6A"/>
    <w:rsid w:val="00D94576"/>
    <w:rsid w:val="00DA145A"/>
    <w:rsid w:val="00DA27FD"/>
    <w:rsid w:val="00DA35A8"/>
    <w:rsid w:val="00DA5AD5"/>
    <w:rsid w:val="00DA6841"/>
    <w:rsid w:val="00DA69F2"/>
    <w:rsid w:val="00DA71B8"/>
    <w:rsid w:val="00DB03D0"/>
    <w:rsid w:val="00DB0982"/>
    <w:rsid w:val="00DB197B"/>
    <w:rsid w:val="00DB2E04"/>
    <w:rsid w:val="00DB38C7"/>
    <w:rsid w:val="00DB7841"/>
    <w:rsid w:val="00DC0A4D"/>
    <w:rsid w:val="00DC0C34"/>
    <w:rsid w:val="00DC0D87"/>
    <w:rsid w:val="00DC180C"/>
    <w:rsid w:val="00DC1931"/>
    <w:rsid w:val="00DC1C3D"/>
    <w:rsid w:val="00DC1CD3"/>
    <w:rsid w:val="00DC1E5C"/>
    <w:rsid w:val="00DC2555"/>
    <w:rsid w:val="00DC2643"/>
    <w:rsid w:val="00DC48CC"/>
    <w:rsid w:val="00DC79BD"/>
    <w:rsid w:val="00DC7AD4"/>
    <w:rsid w:val="00DC7AE3"/>
    <w:rsid w:val="00DD6690"/>
    <w:rsid w:val="00DE0FC3"/>
    <w:rsid w:val="00DE14EA"/>
    <w:rsid w:val="00DE2985"/>
    <w:rsid w:val="00DE41B3"/>
    <w:rsid w:val="00DE7800"/>
    <w:rsid w:val="00DE78A9"/>
    <w:rsid w:val="00DE7D4B"/>
    <w:rsid w:val="00DF03B3"/>
    <w:rsid w:val="00DF11EA"/>
    <w:rsid w:val="00DF370B"/>
    <w:rsid w:val="00DF3CD9"/>
    <w:rsid w:val="00DF42AE"/>
    <w:rsid w:val="00DF51AC"/>
    <w:rsid w:val="00DF5793"/>
    <w:rsid w:val="00DF7304"/>
    <w:rsid w:val="00DF7BAD"/>
    <w:rsid w:val="00E0353B"/>
    <w:rsid w:val="00E03641"/>
    <w:rsid w:val="00E04997"/>
    <w:rsid w:val="00E04B18"/>
    <w:rsid w:val="00E06B76"/>
    <w:rsid w:val="00E1218F"/>
    <w:rsid w:val="00E13788"/>
    <w:rsid w:val="00E13940"/>
    <w:rsid w:val="00E144CA"/>
    <w:rsid w:val="00E160EF"/>
    <w:rsid w:val="00E22414"/>
    <w:rsid w:val="00E31841"/>
    <w:rsid w:val="00E32DC4"/>
    <w:rsid w:val="00E33882"/>
    <w:rsid w:val="00E3592B"/>
    <w:rsid w:val="00E35C44"/>
    <w:rsid w:val="00E42B2C"/>
    <w:rsid w:val="00E45B16"/>
    <w:rsid w:val="00E464FF"/>
    <w:rsid w:val="00E46D6C"/>
    <w:rsid w:val="00E518CA"/>
    <w:rsid w:val="00E5212C"/>
    <w:rsid w:val="00E534A4"/>
    <w:rsid w:val="00E53BD6"/>
    <w:rsid w:val="00E53CDE"/>
    <w:rsid w:val="00E55598"/>
    <w:rsid w:val="00E57AE0"/>
    <w:rsid w:val="00E6163F"/>
    <w:rsid w:val="00E62629"/>
    <w:rsid w:val="00E62CF7"/>
    <w:rsid w:val="00E6315A"/>
    <w:rsid w:val="00E63852"/>
    <w:rsid w:val="00E64DF2"/>
    <w:rsid w:val="00E65546"/>
    <w:rsid w:val="00E6610A"/>
    <w:rsid w:val="00E6617C"/>
    <w:rsid w:val="00E6739A"/>
    <w:rsid w:val="00E67AB3"/>
    <w:rsid w:val="00E7058D"/>
    <w:rsid w:val="00E72B06"/>
    <w:rsid w:val="00E73E17"/>
    <w:rsid w:val="00E74EFB"/>
    <w:rsid w:val="00E76AA4"/>
    <w:rsid w:val="00E77293"/>
    <w:rsid w:val="00E775E5"/>
    <w:rsid w:val="00E81658"/>
    <w:rsid w:val="00E84423"/>
    <w:rsid w:val="00E844D6"/>
    <w:rsid w:val="00E84C4E"/>
    <w:rsid w:val="00E85767"/>
    <w:rsid w:val="00E85915"/>
    <w:rsid w:val="00E92738"/>
    <w:rsid w:val="00E92CC8"/>
    <w:rsid w:val="00E96414"/>
    <w:rsid w:val="00E96E44"/>
    <w:rsid w:val="00E97037"/>
    <w:rsid w:val="00EA2E91"/>
    <w:rsid w:val="00EA3453"/>
    <w:rsid w:val="00EA417E"/>
    <w:rsid w:val="00EA46FA"/>
    <w:rsid w:val="00EB43A7"/>
    <w:rsid w:val="00EB62D7"/>
    <w:rsid w:val="00EB62F2"/>
    <w:rsid w:val="00EC5F85"/>
    <w:rsid w:val="00EC78B2"/>
    <w:rsid w:val="00ED0EB6"/>
    <w:rsid w:val="00ED0EB9"/>
    <w:rsid w:val="00ED1C4C"/>
    <w:rsid w:val="00ED20DE"/>
    <w:rsid w:val="00ED2DB9"/>
    <w:rsid w:val="00ED77E5"/>
    <w:rsid w:val="00EE1A4C"/>
    <w:rsid w:val="00EE1B3B"/>
    <w:rsid w:val="00EE20DD"/>
    <w:rsid w:val="00EE216F"/>
    <w:rsid w:val="00EE3802"/>
    <w:rsid w:val="00EE51A8"/>
    <w:rsid w:val="00EE6320"/>
    <w:rsid w:val="00EE7074"/>
    <w:rsid w:val="00EF3B94"/>
    <w:rsid w:val="00EF4C00"/>
    <w:rsid w:val="00EF7BD6"/>
    <w:rsid w:val="00EF7CAB"/>
    <w:rsid w:val="00F00422"/>
    <w:rsid w:val="00F00DB4"/>
    <w:rsid w:val="00F00DC4"/>
    <w:rsid w:val="00F013CF"/>
    <w:rsid w:val="00F0403F"/>
    <w:rsid w:val="00F05E64"/>
    <w:rsid w:val="00F11671"/>
    <w:rsid w:val="00F11973"/>
    <w:rsid w:val="00F141A8"/>
    <w:rsid w:val="00F14693"/>
    <w:rsid w:val="00F14C57"/>
    <w:rsid w:val="00F150B0"/>
    <w:rsid w:val="00F1557E"/>
    <w:rsid w:val="00F15F48"/>
    <w:rsid w:val="00F16294"/>
    <w:rsid w:val="00F16CCA"/>
    <w:rsid w:val="00F17130"/>
    <w:rsid w:val="00F20F8C"/>
    <w:rsid w:val="00F21C5B"/>
    <w:rsid w:val="00F22192"/>
    <w:rsid w:val="00F224F9"/>
    <w:rsid w:val="00F2539B"/>
    <w:rsid w:val="00F312B3"/>
    <w:rsid w:val="00F320D8"/>
    <w:rsid w:val="00F3322C"/>
    <w:rsid w:val="00F347C4"/>
    <w:rsid w:val="00F34B24"/>
    <w:rsid w:val="00F35206"/>
    <w:rsid w:val="00F3603D"/>
    <w:rsid w:val="00F40842"/>
    <w:rsid w:val="00F41061"/>
    <w:rsid w:val="00F41E98"/>
    <w:rsid w:val="00F43570"/>
    <w:rsid w:val="00F44F71"/>
    <w:rsid w:val="00F45C3B"/>
    <w:rsid w:val="00F460C9"/>
    <w:rsid w:val="00F464D3"/>
    <w:rsid w:val="00F47910"/>
    <w:rsid w:val="00F47BE0"/>
    <w:rsid w:val="00F534DB"/>
    <w:rsid w:val="00F5353F"/>
    <w:rsid w:val="00F56707"/>
    <w:rsid w:val="00F570D2"/>
    <w:rsid w:val="00F6002D"/>
    <w:rsid w:val="00F62101"/>
    <w:rsid w:val="00F63CBD"/>
    <w:rsid w:val="00F66327"/>
    <w:rsid w:val="00F67ABA"/>
    <w:rsid w:val="00F67B54"/>
    <w:rsid w:val="00F71758"/>
    <w:rsid w:val="00F71AD3"/>
    <w:rsid w:val="00F722EB"/>
    <w:rsid w:val="00F730A2"/>
    <w:rsid w:val="00F73309"/>
    <w:rsid w:val="00F741E5"/>
    <w:rsid w:val="00F745CA"/>
    <w:rsid w:val="00F749B6"/>
    <w:rsid w:val="00F77213"/>
    <w:rsid w:val="00F77CAE"/>
    <w:rsid w:val="00F81900"/>
    <w:rsid w:val="00F8238F"/>
    <w:rsid w:val="00F824E3"/>
    <w:rsid w:val="00F8397D"/>
    <w:rsid w:val="00F83B22"/>
    <w:rsid w:val="00F86F56"/>
    <w:rsid w:val="00F90003"/>
    <w:rsid w:val="00F910E6"/>
    <w:rsid w:val="00F925AA"/>
    <w:rsid w:val="00F948E6"/>
    <w:rsid w:val="00F96432"/>
    <w:rsid w:val="00F97F15"/>
    <w:rsid w:val="00FA0399"/>
    <w:rsid w:val="00FA0980"/>
    <w:rsid w:val="00FA2112"/>
    <w:rsid w:val="00FA2D13"/>
    <w:rsid w:val="00FA3845"/>
    <w:rsid w:val="00FA409A"/>
    <w:rsid w:val="00FA417E"/>
    <w:rsid w:val="00FA41A9"/>
    <w:rsid w:val="00FA4549"/>
    <w:rsid w:val="00FA5222"/>
    <w:rsid w:val="00FA594F"/>
    <w:rsid w:val="00FB0B73"/>
    <w:rsid w:val="00FB3E6E"/>
    <w:rsid w:val="00FB5047"/>
    <w:rsid w:val="00FB5D6A"/>
    <w:rsid w:val="00FB609C"/>
    <w:rsid w:val="00FB6622"/>
    <w:rsid w:val="00FB6EC5"/>
    <w:rsid w:val="00FB71B0"/>
    <w:rsid w:val="00FC3B40"/>
    <w:rsid w:val="00FC3CF8"/>
    <w:rsid w:val="00FC5A96"/>
    <w:rsid w:val="00FC6977"/>
    <w:rsid w:val="00FD3714"/>
    <w:rsid w:val="00FD3B9B"/>
    <w:rsid w:val="00FD3CAA"/>
    <w:rsid w:val="00FD410B"/>
    <w:rsid w:val="00FD5027"/>
    <w:rsid w:val="00FE2259"/>
    <w:rsid w:val="00FE2A27"/>
    <w:rsid w:val="00FE2E32"/>
    <w:rsid w:val="00FE2EBC"/>
    <w:rsid w:val="00FE3B84"/>
    <w:rsid w:val="00FE4055"/>
    <w:rsid w:val="00FE41BA"/>
    <w:rsid w:val="00FE4AAA"/>
    <w:rsid w:val="00FE4ED4"/>
    <w:rsid w:val="00FE4F31"/>
    <w:rsid w:val="00FE57A7"/>
    <w:rsid w:val="00FE6BED"/>
    <w:rsid w:val="00FE723A"/>
    <w:rsid w:val="00FF172F"/>
    <w:rsid w:val="00FF4980"/>
    <w:rsid w:val="00FF4B18"/>
    <w:rsid w:val="00FF521E"/>
    <w:rsid w:val="00FF55A6"/>
    <w:rsid w:val="00FF5762"/>
    <w:rsid w:val="00FF5D5F"/>
    <w:rsid w:val="00FF6899"/>
    <w:rsid w:val="00FF7289"/>
    <w:rsid w:val="00FF79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4E"/>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111CEA"/>
    <w:pPr>
      <w:keepNext/>
      <w:numPr>
        <w:numId w:val="1"/>
      </w:numPr>
      <w:suppressAutoHyphens/>
      <w:spacing w:before="240" w:after="60"/>
      <w:outlineLvl w:val="0"/>
    </w:pPr>
    <w:rPr>
      <w:rFonts w:ascii="Arial" w:hAnsi="Arial"/>
      <w:b/>
      <w:bCs/>
      <w:kern w:val="1"/>
      <w:sz w:val="32"/>
      <w:szCs w:val="32"/>
      <w:lang w:val="en-AU" w:eastAsia="ar-SA"/>
    </w:rPr>
  </w:style>
  <w:style w:type="paragraph" w:styleId="Heading2">
    <w:name w:val="heading 2"/>
    <w:basedOn w:val="Normal"/>
    <w:next w:val="Normal"/>
    <w:link w:val="Heading2Char"/>
    <w:qFormat/>
    <w:rsid w:val="00111CEA"/>
    <w:pPr>
      <w:keepNext/>
      <w:suppressAutoHyphens/>
      <w:spacing w:before="240" w:after="60"/>
      <w:outlineLvl w:val="1"/>
    </w:pPr>
    <w:rPr>
      <w:rFonts w:ascii="Arial" w:hAnsi="Arial"/>
      <w:b/>
      <w:bCs/>
      <w:i/>
      <w:iCs/>
      <w:sz w:val="28"/>
      <w:szCs w:val="28"/>
      <w:lang w:val="en-AU" w:eastAsia="ar-SA"/>
    </w:rPr>
  </w:style>
  <w:style w:type="paragraph" w:styleId="Heading3">
    <w:name w:val="heading 3"/>
    <w:basedOn w:val="Normal"/>
    <w:next w:val="Normal"/>
    <w:link w:val="Heading3Char"/>
    <w:uiPriority w:val="9"/>
    <w:unhideWhenUsed/>
    <w:qFormat/>
    <w:rsid w:val="004D147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A941FB"/>
    <w:pPr>
      <w:keepNext/>
      <w:keepLines/>
      <w:spacing w:before="40" w:line="276" w:lineRule="auto"/>
      <w:outlineLvl w:val="3"/>
    </w:pPr>
    <w:rPr>
      <w:rFonts w:ascii="Calibri Light" w:hAnsi="Calibri Light"/>
      <w:i/>
      <w:iCs/>
      <w:color w:val="2E74B5"/>
      <w:sz w:val="22"/>
      <w:szCs w:val="22"/>
      <w:lang w:val="ro-RO"/>
    </w:rPr>
  </w:style>
  <w:style w:type="paragraph" w:styleId="Heading5">
    <w:name w:val="heading 5"/>
    <w:basedOn w:val="Normal"/>
    <w:next w:val="Normal"/>
    <w:link w:val="Heading5Char"/>
    <w:uiPriority w:val="9"/>
    <w:qFormat/>
    <w:rsid w:val="00111CEA"/>
    <w:pPr>
      <w:suppressAutoHyphens/>
      <w:spacing w:before="240" w:after="60"/>
      <w:outlineLvl w:val="4"/>
    </w:pPr>
    <w:rPr>
      <w:rFonts w:ascii="Calibri" w:hAnsi="Calibri"/>
      <w:b/>
      <w:bCs/>
      <w:i/>
      <w:iCs/>
      <w:sz w:val="26"/>
      <w:szCs w:val="26"/>
      <w:lang w:val="en-AU" w:eastAsia="ar-SA"/>
    </w:rPr>
  </w:style>
  <w:style w:type="paragraph" w:styleId="Heading6">
    <w:name w:val="heading 6"/>
    <w:basedOn w:val="Normal"/>
    <w:next w:val="Normal"/>
    <w:link w:val="Heading6Char"/>
    <w:uiPriority w:val="9"/>
    <w:unhideWhenUsed/>
    <w:qFormat/>
    <w:rsid w:val="00E518CA"/>
    <w:pPr>
      <w:spacing w:before="240" w:after="60"/>
      <w:outlineLvl w:val="5"/>
    </w:pPr>
    <w:rPr>
      <w:rFonts w:ascii="Calibri" w:hAnsi="Calibri"/>
      <w:b/>
      <w:bCs/>
      <w:sz w:val="22"/>
      <w:szCs w:val="22"/>
      <w:lang w:val="ro-RO" w:eastAsia="ro-RO"/>
    </w:rPr>
  </w:style>
  <w:style w:type="paragraph" w:styleId="Heading7">
    <w:name w:val="heading 7"/>
    <w:basedOn w:val="Normal"/>
    <w:next w:val="Normal"/>
    <w:link w:val="Heading7Char"/>
    <w:uiPriority w:val="9"/>
    <w:qFormat/>
    <w:rsid w:val="00944E28"/>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Heading8">
    <w:name w:val="heading 8"/>
    <w:basedOn w:val="Normal"/>
    <w:next w:val="Normal"/>
    <w:link w:val="Heading8Char"/>
    <w:uiPriority w:val="9"/>
    <w:qFormat/>
    <w:rsid w:val="00944E28"/>
    <w:pPr>
      <w:keepNext/>
      <w:keepLines/>
      <w:spacing w:before="200" w:line="276" w:lineRule="auto"/>
      <w:ind w:left="1440" w:hanging="1440"/>
      <w:jc w:val="both"/>
      <w:outlineLvl w:val="7"/>
    </w:pPr>
    <w:rPr>
      <w:rFonts w:ascii="Cambria" w:hAnsi="Cambria"/>
      <w:color w:val="404040"/>
      <w:sz w:val="20"/>
      <w:szCs w:val="20"/>
      <w:lang w:eastAsia="ar-SA"/>
    </w:rPr>
  </w:style>
  <w:style w:type="paragraph" w:styleId="Heading9">
    <w:name w:val="heading 9"/>
    <w:basedOn w:val="Normal"/>
    <w:next w:val="Normal"/>
    <w:link w:val="Heading9Char"/>
    <w:uiPriority w:val="9"/>
    <w:qFormat/>
    <w:rsid w:val="00944E28"/>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11CEA"/>
    <w:rPr>
      <w:rFonts w:ascii="Arial" w:eastAsia="Times New Roman" w:hAnsi="Arial"/>
      <w:b/>
      <w:bCs/>
      <w:kern w:val="1"/>
      <w:sz w:val="32"/>
      <w:szCs w:val="32"/>
      <w:lang w:val="en-AU" w:eastAsia="ar-SA"/>
    </w:rPr>
  </w:style>
  <w:style w:type="character" w:customStyle="1" w:styleId="Heading2Char">
    <w:name w:val="Heading 2 Char"/>
    <w:link w:val="Heading2"/>
    <w:rsid w:val="00111CEA"/>
    <w:rPr>
      <w:rFonts w:ascii="Arial" w:eastAsia="Times New Roman" w:hAnsi="Arial" w:cs="Times New Roman"/>
      <w:b/>
      <w:bCs/>
      <w:i/>
      <w:iCs/>
      <w:sz w:val="28"/>
      <w:szCs w:val="28"/>
      <w:lang w:val="en-AU" w:eastAsia="ar-SA"/>
    </w:rPr>
  </w:style>
  <w:style w:type="character" w:customStyle="1" w:styleId="Heading5Char">
    <w:name w:val="Heading 5 Char"/>
    <w:link w:val="Heading5"/>
    <w:uiPriority w:val="9"/>
    <w:rsid w:val="00111CEA"/>
    <w:rPr>
      <w:rFonts w:ascii="Calibri" w:eastAsia="Times New Roman" w:hAnsi="Calibri" w:cs="Times New Roman"/>
      <w:b/>
      <w:bCs/>
      <w:i/>
      <w:iCs/>
      <w:sz w:val="26"/>
      <w:szCs w:val="26"/>
      <w:lang w:val="en-AU" w:eastAsia="ar-SA"/>
    </w:rPr>
  </w:style>
  <w:style w:type="paragraph" w:styleId="Header">
    <w:name w:val="header"/>
    <w:basedOn w:val="Normal"/>
    <w:link w:val="HeaderChar"/>
    <w:uiPriority w:val="99"/>
    <w:rsid w:val="00111CEA"/>
    <w:pPr>
      <w:tabs>
        <w:tab w:val="center" w:pos="4320"/>
        <w:tab w:val="right" w:pos="8640"/>
      </w:tabs>
    </w:pPr>
  </w:style>
  <w:style w:type="character" w:customStyle="1" w:styleId="HeaderChar">
    <w:name w:val="Header Char"/>
    <w:link w:val="Header"/>
    <w:uiPriority w:val="99"/>
    <w:rsid w:val="00111CEA"/>
    <w:rPr>
      <w:rFonts w:ascii="Times New Roman" w:eastAsia="Times New Roman" w:hAnsi="Times New Roman" w:cs="Times New Roman"/>
      <w:sz w:val="24"/>
      <w:szCs w:val="24"/>
    </w:rPr>
  </w:style>
  <w:style w:type="paragraph" w:styleId="NoSpacing">
    <w:name w:val="No Spacing"/>
    <w:qFormat/>
    <w:rsid w:val="00111CEA"/>
    <w:rPr>
      <w:sz w:val="22"/>
      <w:szCs w:val="22"/>
      <w:lang w:val="en-US" w:eastAsia="en-US"/>
    </w:rPr>
  </w:style>
  <w:style w:type="paragraph" w:styleId="BodyText">
    <w:name w:val="Body Text"/>
    <w:basedOn w:val="Normal"/>
    <w:link w:val="BodyTextChar"/>
    <w:uiPriority w:val="99"/>
    <w:rsid w:val="00111CEA"/>
    <w:pPr>
      <w:suppressAutoHyphens/>
      <w:spacing w:after="120"/>
    </w:pPr>
    <w:rPr>
      <w:sz w:val="20"/>
      <w:szCs w:val="20"/>
      <w:lang w:val="en-AU" w:eastAsia="ar-SA"/>
    </w:rPr>
  </w:style>
  <w:style w:type="character" w:customStyle="1" w:styleId="BodyTextChar">
    <w:name w:val="Body Text Char"/>
    <w:link w:val="BodyText"/>
    <w:uiPriority w:val="99"/>
    <w:rsid w:val="00111CEA"/>
    <w:rPr>
      <w:rFonts w:ascii="Times New Roman" w:eastAsia="Times New Roman" w:hAnsi="Times New Roman" w:cs="Times New Roman"/>
      <w:sz w:val="20"/>
      <w:szCs w:val="20"/>
      <w:lang w:val="en-AU" w:eastAsia="ar-SA"/>
    </w:rPr>
  </w:style>
  <w:style w:type="paragraph" w:customStyle="1" w:styleId="Capitol">
    <w:name w:val="Capitol"/>
    <w:basedOn w:val="Heading1"/>
    <w:rsid w:val="00111CEA"/>
    <w:pPr>
      <w:keepNext w:val="0"/>
      <w:numPr>
        <w:numId w:val="0"/>
      </w:numPr>
      <w:spacing w:before="0" w:after="0" w:line="360" w:lineRule="auto"/>
      <w:jc w:val="center"/>
    </w:pPr>
    <w:rPr>
      <w:rFonts w:ascii="Arial Narrow" w:hAnsi="Arial Narrow"/>
      <w:b w:val="0"/>
      <w:bCs w:val="0"/>
      <w:sz w:val="28"/>
      <w:szCs w:val="28"/>
      <w:lang w:val="en-US"/>
    </w:rPr>
  </w:style>
  <w:style w:type="paragraph" w:customStyle="1" w:styleId="Capitol2">
    <w:name w:val="Capitol 2"/>
    <w:basedOn w:val="Heading2"/>
    <w:rsid w:val="00111CEA"/>
    <w:pPr>
      <w:keepNext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0" w:after="0" w:line="360" w:lineRule="auto"/>
      <w:jc w:val="center"/>
    </w:pPr>
    <w:rPr>
      <w:rFonts w:ascii="Arial Narrow" w:hAnsi="Arial Narrow"/>
      <w:bCs w:val="0"/>
      <w:i w:val="0"/>
      <w:iCs w:val="0"/>
      <w:lang w:val="ro-RO"/>
    </w:rPr>
  </w:style>
  <w:style w:type="character" w:customStyle="1" w:styleId="FooterChar">
    <w:name w:val="Footer Char"/>
    <w:link w:val="Footer"/>
    <w:uiPriority w:val="99"/>
    <w:rsid w:val="00111CEA"/>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rsid w:val="00111CEA"/>
    <w:pPr>
      <w:tabs>
        <w:tab w:val="center" w:pos="4153"/>
        <w:tab w:val="right" w:pos="8306"/>
      </w:tabs>
      <w:suppressAutoHyphens/>
    </w:pPr>
    <w:rPr>
      <w:sz w:val="20"/>
      <w:szCs w:val="20"/>
      <w:lang w:val="en-GB" w:eastAsia="ar-SA"/>
    </w:rPr>
  </w:style>
  <w:style w:type="paragraph" w:customStyle="1" w:styleId="BN-Linii">
    <w:name w:val="BN - Linii"/>
    <w:basedOn w:val="Normal"/>
    <w:rsid w:val="00111CEA"/>
    <w:pPr>
      <w:numPr>
        <w:numId w:val="2"/>
      </w:numPr>
      <w:suppressAutoHyphens/>
    </w:pPr>
    <w:rPr>
      <w:szCs w:val="20"/>
      <w:lang w:val="en-AU" w:eastAsia="ar-SA"/>
    </w:rPr>
  </w:style>
  <w:style w:type="paragraph" w:customStyle="1" w:styleId="BN-Nrcs">
    <w:name w:val="BN - Nr cs"/>
    <w:basedOn w:val="Normal"/>
    <w:rsid w:val="00111CEA"/>
    <w:pPr>
      <w:suppressAutoHyphens/>
      <w:spacing w:after="360" w:line="360" w:lineRule="auto"/>
      <w:ind w:firstLine="720"/>
      <w:jc w:val="both"/>
    </w:pPr>
    <w:rPr>
      <w:rFonts w:ascii="Arial Narrow" w:hAnsi="Arial Narrow"/>
      <w:sz w:val="28"/>
      <w:szCs w:val="28"/>
      <w:lang w:val="ro-RO" w:eastAsia="ar-SA"/>
    </w:rPr>
  </w:style>
  <w:style w:type="paragraph" w:customStyle="1" w:styleId="Corptext21">
    <w:name w:val="Corp text 21"/>
    <w:basedOn w:val="Normal"/>
    <w:rsid w:val="0011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jc w:val="both"/>
    </w:pPr>
    <w:rPr>
      <w:szCs w:val="20"/>
      <w:lang w:eastAsia="ar-SA"/>
    </w:rPr>
  </w:style>
  <w:style w:type="paragraph" w:customStyle="1" w:styleId="Textsimplu1">
    <w:name w:val="Text simplu1"/>
    <w:basedOn w:val="Normal"/>
    <w:rsid w:val="00111CEA"/>
    <w:pPr>
      <w:suppressAutoHyphens/>
    </w:pPr>
    <w:rPr>
      <w:rFonts w:ascii="Courier New" w:hAnsi="Courier New" w:cs="Courier New"/>
      <w:sz w:val="20"/>
      <w:szCs w:val="20"/>
      <w:lang w:eastAsia="ar-SA"/>
    </w:rPr>
  </w:style>
  <w:style w:type="paragraph" w:styleId="ListParagraph">
    <w:name w:val="List Paragraph"/>
    <w:aliases w:val="Forth level,Citation List,본문(내용),List Paragraph (numbered (a)),Paragraph,body 2,Normal bullet 2,List_Paragraph,Multilevel para_II,7 List Paragraph,6 List Paragraph,Normal 2,List Paragraph11,Akapit z listą BS,Outlines a,b,c,Akapit z lista"/>
    <w:basedOn w:val="Normal"/>
    <w:link w:val="ListParagraphChar1"/>
    <w:uiPriority w:val="34"/>
    <w:qFormat/>
    <w:rsid w:val="00111CEA"/>
    <w:pPr>
      <w:spacing w:after="200" w:line="276" w:lineRule="auto"/>
      <w:ind w:left="720"/>
    </w:pPr>
    <w:rPr>
      <w:rFonts w:ascii="Calibri" w:eastAsia="Calibri" w:hAnsi="Calibri" w:cs="Calibri"/>
      <w:sz w:val="22"/>
      <w:szCs w:val="22"/>
      <w:lang w:val="ro-RO" w:eastAsia="ar-SA"/>
    </w:rPr>
  </w:style>
  <w:style w:type="paragraph" w:customStyle="1" w:styleId="DefaultText1">
    <w:name w:val="Default Text:1"/>
    <w:basedOn w:val="Normal"/>
    <w:link w:val="DefaultText1Char"/>
    <w:uiPriority w:val="99"/>
    <w:rsid w:val="00111CEA"/>
    <w:rPr>
      <w:noProof/>
      <w:szCs w:val="20"/>
    </w:rPr>
  </w:style>
  <w:style w:type="character" w:customStyle="1" w:styleId="DefaultText1Char">
    <w:name w:val="Default Text:1 Char"/>
    <w:link w:val="DefaultText1"/>
    <w:uiPriority w:val="99"/>
    <w:rsid w:val="00111CEA"/>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111CEA"/>
    <w:rPr>
      <w:noProof/>
      <w:szCs w:val="20"/>
    </w:rPr>
  </w:style>
  <w:style w:type="character" w:customStyle="1" w:styleId="BalloonTextChar">
    <w:name w:val="Balloon Text Char"/>
    <w:link w:val="BalloonText"/>
    <w:uiPriority w:val="99"/>
    <w:rsid w:val="00111CEA"/>
    <w:rPr>
      <w:rFonts w:ascii="Tahoma" w:eastAsia="Times New Roman" w:hAnsi="Tahoma" w:cs="Times New Roman"/>
      <w:sz w:val="16"/>
      <w:szCs w:val="16"/>
      <w:lang w:val="en-AU" w:eastAsia="ar-SA"/>
    </w:rPr>
  </w:style>
  <w:style w:type="paragraph" w:styleId="BalloonText">
    <w:name w:val="Balloon Text"/>
    <w:basedOn w:val="Normal"/>
    <w:link w:val="BalloonTextChar"/>
    <w:uiPriority w:val="99"/>
    <w:rsid w:val="00111CEA"/>
    <w:pPr>
      <w:suppressAutoHyphens/>
    </w:pPr>
    <w:rPr>
      <w:rFonts w:ascii="Tahoma" w:hAnsi="Tahoma"/>
      <w:sz w:val="16"/>
      <w:szCs w:val="16"/>
      <w:lang w:val="en-AU" w:eastAsia="ar-SA"/>
    </w:rPr>
  </w:style>
  <w:style w:type="paragraph" w:customStyle="1" w:styleId="Listparagraf1">
    <w:name w:val="Listă paragraf1"/>
    <w:basedOn w:val="Normal"/>
    <w:link w:val="ListParagraphChar"/>
    <w:uiPriority w:val="34"/>
    <w:qFormat/>
    <w:rsid w:val="00111CEA"/>
    <w:pPr>
      <w:widowControl w:val="0"/>
      <w:suppressAutoHyphens/>
      <w:overflowPunct w:val="0"/>
      <w:autoSpaceDE w:val="0"/>
      <w:autoSpaceDN w:val="0"/>
      <w:adjustRightInd w:val="0"/>
      <w:ind w:left="720"/>
      <w:contextualSpacing/>
      <w:textAlignment w:val="baseline"/>
    </w:pPr>
    <w:rPr>
      <w:szCs w:val="20"/>
    </w:rPr>
  </w:style>
  <w:style w:type="paragraph" w:customStyle="1" w:styleId="WW-Default">
    <w:name w:val="WW-Default"/>
    <w:rsid w:val="00111CEA"/>
    <w:pPr>
      <w:suppressAutoHyphens/>
      <w:autoSpaceDE w:val="0"/>
    </w:pPr>
    <w:rPr>
      <w:rFonts w:ascii="Times New Roman" w:eastAsia="Arial" w:hAnsi="Times New Roman"/>
      <w:color w:val="000000"/>
      <w:sz w:val="24"/>
      <w:szCs w:val="24"/>
      <w:lang w:val="en-US" w:eastAsia="ar-SA"/>
    </w:rPr>
  </w:style>
  <w:style w:type="paragraph" w:styleId="BodyTextIndent">
    <w:name w:val="Body Text Indent"/>
    <w:basedOn w:val="Normal"/>
    <w:link w:val="BodyTextIndentChar"/>
    <w:rsid w:val="00111CEA"/>
    <w:pPr>
      <w:suppressAutoHyphens/>
      <w:spacing w:after="120"/>
      <w:ind w:left="283"/>
    </w:pPr>
    <w:rPr>
      <w:sz w:val="20"/>
      <w:szCs w:val="20"/>
      <w:lang w:val="en-AU" w:eastAsia="ar-SA"/>
    </w:rPr>
  </w:style>
  <w:style w:type="character" w:customStyle="1" w:styleId="BodyTextIndentChar">
    <w:name w:val="Body Text Indent Char"/>
    <w:link w:val="BodyTextIndent"/>
    <w:rsid w:val="00111CEA"/>
    <w:rPr>
      <w:rFonts w:ascii="Times New Roman" w:eastAsia="Times New Roman" w:hAnsi="Times New Roman" w:cs="Times New Roman"/>
      <w:sz w:val="20"/>
      <w:szCs w:val="20"/>
      <w:lang w:val="en-AU" w:eastAsia="ar-SA"/>
    </w:rPr>
  </w:style>
  <w:style w:type="paragraph" w:customStyle="1" w:styleId="Corptext31">
    <w:name w:val="Corp text 31"/>
    <w:basedOn w:val="Normal"/>
    <w:rsid w:val="00111CEA"/>
    <w:pPr>
      <w:suppressAutoHyphens/>
      <w:spacing w:after="120"/>
    </w:pPr>
    <w:rPr>
      <w:sz w:val="16"/>
      <w:szCs w:val="16"/>
      <w:lang w:val="en-AU" w:eastAsia="ar-SA"/>
    </w:rPr>
  </w:style>
  <w:style w:type="paragraph" w:customStyle="1" w:styleId="Indentcorptext31">
    <w:name w:val="Indent corp text 31"/>
    <w:basedOn w:val="Normal"/>
    <w:rsid w:val="00111CEA"/>
    <w:pPr>
      <w:suppressAutoHyphens/>
      <w:ind w:left="902" w:firstLine="516"/>
      <w:jc w:val="both"/>
    </w:pPr>
    <w:rPr>
      <w:rFonts w:ascii="Tahoma" w:hAnsi="Tahoma" w:cs="Tahoma"/>
      <w:color w:val="000000"/>
      <w:sz w:val="20"/>
      <w:szCs w:val="20"/>
      <w:lang w:val="en-AU" w:eastAsia="ar-SA"/>
    </w:rPr>
  </w:style>
  <w:style w:type="paragraph" w:customStyle="1" w:styleId="ListParagraph1">
    <w:name w:val="List Paragraph1"/>
    <w:basedOn w:val="Normal"/>
    <w:qFormat/>
    <w:rsid w:val="00111CEA"/>
    <w:pPr>
      <w:suppressAutoHyphens/>
      <w:spacing w:after="200" w:line="276" w:lineRule="auto"/>
      <w:ind w:left="720"/>
    </w:pPr>
    <w:rPr>
      <w:rFonts w:ascii="Calibri" w:eastAsia="Calibri" w:hAnsi="Calibri"/>
      <w:sz w:val="22"/>
      <w:szCs w:val="22"/>
      <w:lang w:val="ro-RO" w:eastAsia="ar-SA"/>
    </w:rPr>
  </w:style>
  <w:style w:type="character" w:customStyle="1" w:styleId="WW8Num6z0">
    <w:name w:val="WW8Num6z0"/>
    <w:rsid w:val="00111CEA"/>
    <w:rPr>
      <w:sz w:val="18"/>
    </w:rPr>
  </w:style>
  <w:style w:type="paragraph" w:customStyle="1" w:styleId="Default">
    <w:name w:val="Default"/>
    <w:rsid w:val="00111CE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111CEA"/>
    <w:rPr>
      <w:color w:val="0000FF"/>
      <w:u w:val="single"/>
    </w:rPr>
  </w:style>
  <w:style w:type="paragraph" w:customStyle="1" w:styleId="PreformattedText">
    <w:name w:val="Preformatted Text"/>
    <w:basedOn w:val="Normal"/>
    <w:rsid w:val="00111CEA"/>
    <w:pPr>
      <w:suppressAutoHyphens/>
    </w:pPr>
    <w:rPr>
      <w:rFonts w:ascii="Arial" w:eastAsia="Arial" w:hAnsi="Arial" w:cs="Arial"/>
      <w:sz w:val="20"/>
      <w:szCs w:val="20"/>
      <w:lang w:val="ro-RO" w:eastAsia="ar-SA"/>
    </w:rPr>
  </w:style>
  <w:style w:type="character" w:styleId="Strong">
    <w:name w:val="Strong"/>
    <w:qFormat/>
    <w:rsid w:val="00111CEA"/>
    <w:rPr>
      <w:b/>
      <w:bCs/>
    </w:rPr>
  </w:style>
  <w:style w:type="paragraph" w:styleId="BodyText2">
    <w:name w:val="Body Text 2"/>
    <w:basedOn w:val="Normal"/>
    <w:link w:val="BodyText2Char"/>
    <w:rsid w:val="00E13940"/>
    <w:pPr>
      <w:suppressAutoHyphens/>
      <w:spacing w:after="120" w:line="480" w:lineRule="auto"/>
    </w:pPr>
    <w:rPr>
      <w:sz w:val="20"/>
      <w:szCs w:val="20"/>
      <w:lang w:val="en-AU" w:eastAsia="ar-SA"/>
    </w:rPr>
  </w:style>
  <w:style w:type="character" w:customStyle="1" w:styleId="BodyText2Char">
    <w:name w:val="Body Text 2 Char"/>
    <w:link w:val="BodyText2"/>
    <w:rsid w:val="00E13940"/>
    <w:rPr>
      <w:rFonts w:ascii="Times New Roman" w:eastAsia="Times New Roman" w:hAnsi="Times New Roman"/>
      <w:lang w:val="en-AU" w:eastAsia="ar-SA"/>
    </w:rPr>
  </w:style>
  <w:style w:type="paragraph" w:customStyle="1" w:styleId="DefaultText2">
    <w:name w:val="Default Text:2"/>
    <w:basedOn w:val="Normal"/>
    <w:uiPriority w:val="99"/>
    <w:rsid w:val="009010FB"/>
    <w:rPr>
      <w:noProof/>
      <w:szCs w:val="20"/>
    </w:rPr>
  </w:style>
  <w:style w:type="table" w:styleId="TableGrid">
    <w:name w:val="Table Grid"/>
    <w:basedOn w:val="TableNormal"/>
    <w:uiPriority w:val="59"/>
    <w:rsid w:val="0046605E"/>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icetext">
    <w:name w:val="noticetext"/>
    <w:basedOn w:val="DefaultParagraphFont"/>
    <w:rsid w:val="003610BD"/>
  </w:style>
  <w:style w:type="character" w:customStyle="1" w:styleId="labeldatatext">
    <w:name w:val="labeldatatext"/>
    <w:basedOn w:val="DefaultParagraphFont"/>
    <w:rsid w:val="003610BD"/>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qFormat/>
    <w:rsid w:val="007F5D73"/>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uiPriority w:val="99"/>
    <w:rsid w:val="007F5D73"/>
    <w:rPr>
      <w:rFonts w:ascii="Times New Roman" w:eastAsia="Times New Roman" w:hAnsi="Times New Roman"/>
    </w:rPr>
  </w:style>
  <w:style w:type="character" w:styleId="FootnoteReference">
    <w:name w:val="footnote reference"/>
    <w:rsid w:val="007F5D73"/>
    <w:rPr>
      <w:vertAlign w:val="superscript"/>
    </w:rPr>
  </w:style>
  <w:style w:type="paragraph" w:styleId="Date">
    <w:name w:val="Date"/>
    <w:basedOn w:val="Normal"/>
    <w:next w:val="Normal"/>
    <w:link w:val="DateChar"/>
    <w:semiHidden/>
    <w:rsid w:val="000A3B80"/>
    <w:rPr>
      <w:sz w:val="28"/>
      <w:lang w:val="ro-RO" w:eastAsia="ro-RO"/>
    </w:rPr>
  </w:style>
  <w:style w:type="character" w:customStyle="1" w:styleId="DateChar">
    <w:name w:val="Date Char"/>
    <w:link w:val="Date"/>
    <w:semiHidden/>
    <w:rsid w:val="000A3B80"/>
    <w:rPr>
      <w:rFonts w:ascii="Times New Roman" w:eastAsia="Times New Roman" w:hAnsi="Times New Roman"/>
      <w:sz w:val="28"/>
      <w:szCs w:val="24"/>
      <w:lang w:val="ro-RO" w:eastAsia="ro-RO"/>
    </w:rPr>
  </w:style>
  <w:style w:type="paragraph" w:styleId="NormalWeb">
    <w:name w:val="Normal (Web)"/>
    <w:basedOn w:val="Normal"/>
    <w:unhideWhenUsed/>
    <w:rsid w:val="0080433A"/>
    <w:pPr>
      <w:spacing w:before="100" w:beforeAutospacing="1" w:after="100" w:afterAutospacing="1"/>
    </w:pPr>
    <w:rPr>
      <w:lang w:eastAsia="zh-CN"/>
    </w:rPr>
  </w:style>
  <w:style w:type="paragraph" w:customStyle="1" w:styleId="CharCharCharChar">
    <w:name w:val="Char Char Char Char"/>
    <w:basedOn w:val="Normal"/>
    <w:rsid w:val="00763EAA"/>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D410B"/>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C9712D"/>
    <w:rPr>
      <w:rFonts w:ascii="Arial" w:hAnsi="Arial"/>
      <w:lang w:val="pl-PL" w:eastAsia="pl-PL"/>
    </w:rPr>
  </w:style>
  <w:style w:type="character" w:customStyle="1" w:styleId="tpa1">
    <w:name w:val="tpa1"/>
    <w:rsid w:val="00C9712D"/>
  </w:style>
  <w:style w:type="character" w:customStyle="1" w:styleId="tax1">
    <w:name w:val="tax1"/>
    <w:rsid w:val="00C9712D"/>
    <w:rPr>
      <w:b/>
      <w:bCs/>
      <w:sz w:val="26"/>
      <w:szCs w:val="26"/>
    </w:rPr>
  </w:style>
  <w:style w:type="paragraph" w:styleId="BodyTextIndent3">
    <w:name w:val="Body Text Indent 3"/>
    <w:basedOn w:val="Normal"/>
    <w:link w:val="BodyTextIndent3Char"/>
    <w:rsid w:val="00C9712D"/>
    <w:pPr>
      <w:spacing w:after="120"/>
      <w:ind w:left="360"/>
    </w:pPr>
    <w:rPr>
      <w:rFonts w:eastAsia="MS Mincho"/>
      <w:sz w:val="16"/>
      <w:szCs w:val="16"/>
      <w:lang w:val="fr-FR"/>
    </w:rPr>
  </w:style>
  <w:style w:type="character" w:customStyle="1" w:styleId="BodyTextIndent3Char">
    <w:name w:val="Body Text Indent 3 Char"/>
    <w:link w:val="BodyTextIndent3"/>
    <w:rsid w:val="00C9712D"/>
    <w:rPr>
      <w:rFonts w:ascii="Times New Roman" w:eastAsia="MS Mincho" w:hAnsi="Times New Roman"/>
      <w:sz w:val="16"/>
      <w:szCs w:val="16"/>
      <w:lang w:val="fr-FR"/>
    </w:rPr>
  </w:style>
  <w:style w:type="character" w:customStyle="1" w:styleId="ax1">
    <w:name w:val="ax1"/>
    <w:rsid w:val="00C9712D"/>
    <w:rPr>
      <w:b/>
      <w:bCs/>
      <w:sz w:val="26"/>
      <w:szCs w:val="26"/>
    </w:rPr>
  </w:style>
  <w:style w:type="character" w:customStyle="1" w:styleId="DefaultText1CharChar">
    <w:name w:val="Default Text:1 Char Char"/>
    <w:rsid w:val="00C9712D"/>
    <w:rPr>
      <w:rFonts w:ascii="Times New Roman" w:eastAsia="Times New Roman" w:hAnsi="Times New Roman" w:cs="Times New Roman"/>
      <w:noProof/>
      <w:sz w:val="24"/>
      <w:szCs w:val="20"/>
    </w:rPr>
  </w:style>
  <w:style w:type="paragraph" w:customStyle="1" w:styleId="dragos2">
    <w:name w:val="dragos2"/>
    <w:basedOn w:val="Normal"/>
    <w:rsid w:val="00C9712D"/>
    <w:pPr>
      <w:spacing w:before="120" w:line="288" w:lineRule="auto"/>
    </w:pPr>
    <w:rPr>
      <w:rFonts w:ascii="Verdana" w:hAnsi="Verdana"/>
      <w:i/>
      <w:iCs/>
      <w:lang w:val="ro-RO" w:eastAsia="ro-RO"/>
    </w:rPr>
  </w:style>
  <w:style w:type="numbering" w:customStyle="1" w:styleId="Style3">
    <w:name w:val="Style3"/>
    <w:rsid w:val="00C9712D"/>
  </w:style>
  <w:style w:type="character" w:customStyle="1" w:styleId="ib1">
    <w:name w:val="ib1"/>
    <w:rsid w:val="00C9712D"/>
    <w:rPr>
      <w:spacing w:val="0"/>
    </w:rPr>
  </w:style>
  <w:style w:type="paragraph" w:customStyle="1" w:styleId="ariel">
    <w:name w:val="ariel"/>
    <w:basedOn w:val="Normal"/>
    <w:rsid w:val="00C9712D"/>
    <w:rPr>
      <w:rFonts w:ascii="ff0" w:hAnsi="ff0"/>
      <w:color w:val="000000"/>
      <w:spacing w:val="12"/>
      <w:sz w:val="22"/>
      <w:szCs w:val="22"/>
    </w:rPr>
  </w:style>
  <w:style w:type="paragraph" w:customStyle="1" w:styleId="Anexa">
    <w:name w:val="Anexa"/>
    <w:basedOn w:val="DefaultText1"/>
    <w:next w:val="DefaultText1"/>
    <w:link w:val="AnexaChar"/>
    <w:uiPriority w:val="99"/>
    <w:rsid w:val="00C9712D"/>
    <w:rPr>
      <w:rFonts w:ascii="Calibri" w:eastAsia="Calibri" w:hAnsi="Calibri"/>
      <w:szCs w:val="22"/>
      <w:lang w:val="ro-RO"/>
    </w:rPr>
  </w:style>
  <w:style w:type="character" w:customStyle="1" w:styleId="AnexaChar">
    <w:name w:val="Anexa Char"/>
    <w:link w:val="Anexa"/>
    <w:uiPriority w:val="99"/>
    <w:rsid w:val="00C9712D"/>
    <w:rPr>
      <w:noProof/>
      <w:sz w:val="24"/>
      <w:szCs w:val="22"/>
      <w:lang w:val="ro-RO"/>
    </w:rPr>
  </w:style>
  <w:style w:type="paragraph" w:customStyle="1" w:styleId="CaracterCaracterChar">
    <w:name w:val="Caracter Caracter Char"/>
    <w:basedOn w:val="Normal"/>
    <w:rsid w:val="00C9712D"/>
    <w:rPr>
      <w:lang w:val="pl-PL" w:eastAsia="pl-PL"/>
    </w:rPr>
  </w:style>
  <w:style w:type="paragraph" w:customStyle="1" w:styleId="Titlucuprins1">
    <w:name w:val="Titlu cuprins1"/>
    <w:basedOn w:val="Heading1"/>
    <w:next w:val="Normal"/>
    <w:semiHidden/>
    <w:unhideWhenUsed/>
    <w:qFormat/>
    <w:rsid w:val="00C9712D"/>
    <w:pPr>
      <w:keepLines/>
      <w:numPr>
        <w:numId w:val="0"/>
      </w:numPr>
      <w:suppressAutoHyphens w:val="0"/>
      <w:spacing w:before="480" w:after="0" w:line="276" w:lineRule="auto"/>
      <w:outlineLvl w:val="9"/>
    </w:pPr>
    <w:rPr>
      <w:rFonts w:ascii="Cambria" w:hAnsi="Cambria"/>
      <w:color w:val="365F91"/>
      <w:kern w:val="0"/>
      <w:sz w:val="28"/>
      <w:szCs w:val="28"/>
      <w:lang w:val="en-US" w:eastAsia="ja-JP"/>
    </w:rPr>
  </w:style>
  <w:style w:type="paragraph" w:styleId="TOC1">
    <w:name w:val="toc 1"/>
    <w:basedOn w:val="Normal"/>
    <w:next w:val="Normal"/>
    <w:autoRedefine/>
    <w:unhideWhenUsed/>
    <w:rsid w:val="00C9712D"/>
    <w:pPr>
      <w:spacing w:after="100" w:line="276" w:lineRule="auto"/>
    </w:pPr>
    <w:rPr>
      <w:rFonts w:ascii="Arial" w:eastAsia="Calibri" w:hAnsi="Arial"/>
      <w:szCs w:val="22"/>
    </w:rPr>
  </w:style>
  <w:style w:type="paragraph" w:styleId="TOC2">
    <w:name w:val="toc 2"/>
    <w:basedOn w:val="Normal"/>
    <w:next w:val="Normal"/>
    <w:autoRedefine/>
    <w:unhideWhenUsed/>
    <w:rsid w:val="00C9712D"/>
    <w:pPr>
      <w:spacing w:after="100" w:line="276" w:lineRule="auto"/>
      <w:ind w:left="240"/>
    </w:pPr>
    <w:rPr>
      <w:rFonts w:ascii="Arial" w:eastAsia="Calibri" w:hAnsi="Arial"/>
      <w:szCs w:val="22"/>
    </w:rPr>
  </w:style>
  <w:style w:type="character" w:customStyle="1" w:styleId="ListParagraphChar">
    <w:name w:val="List Paragraph Char"/>
    <w:aliases w:val="Forth level Char,Citation List Char,본문(내용) Char,List Paragraph (numbered (a)) Char,Paragraph Char,body 2 Char,List Paragraph1 Char,Normal bullet 2 Char,List_Paragraph Char,Multilevel para_II Char,7 List Paragraph Char,Normal 2 Char"/>
    <w:link w:val="Listparagraf1"/>
    <w:uiPriority w:val="34"/>
    <w:locked/>
    <w:rsid w:val="00C9712D"/>
    <w:rPr>
      <w:rFonts w:ascii="Times New Roman" w:eastAsia="Times New Roman" w:hAnsi="Times New Roman"/>
      <w:sz w:val="24"/>
    </w:rPr>
  </w:style>
  <w:style w:type="character" w:styleId="PageNumber">
    <w:name w:val="page number"/>
    <w:rsid w:val="00C9712D"/>
  </w:style>
  <w:style w:type="paragraph" w:customStyle="1" w:styleId="Caracter">
    <w:name w:val="Caracter"/>
    <w:basedOn w:val="Normal"/>
    <w:rsid w:val="00C9712D"/>
    <w:pPr>
      <w:tabs>
        <w:tab w:val="left" w:pos="709"/>
      </w:tabs>
    </w:pPr>
    <w:rPr>
      <w:rFonts w:ascii="Tahoma" w:hAnsi="Tahoma"/>
      <w:noProof/>
      <w:lang w:val="pl-PL" w:eastAsia="pl-PL"/>
    </w:rPr>
  </w:style>
  <w:style w:type="paragraph" w:customStyle="1" w:styleId="CharChar2CharCaracterChar">
    <w:name w:val="Char Char2 Char Caracter Char"/>
    <w:basedOn w:val="Normal"/>
    <w:rsid w:val="00C9712D"/>
    <w:rPr>
      <w:lang w:val="pl-PL" w:eastAsia="pl-PL"/>
    </w:rPr>
  </w:style>
  <w:style w:type="character" w:customStyle="1" w:styleId="noticetext1">
    <w:name w:val="noticetext1"/>
    <w:rsid w:val="00C9712D"/>
    <w:rPr>
      <w:rFonts w:ascii="Arial" w:hAnsi="Arial" w:cs="Arial" w:hint="default"/>
      <w:b w:val="0"/>
      <w:bCs w:val="0"/>
      <w:i w:val="0"/>
      <w:iCs w:val="0"/>
      <w:color w:val="000000"/>
      <w:sz w:val="18"/>
      <w:szCs w:val="18"/>
    </w:rPr>
  </w:style>
  <w:style w:type="character" w:styleId="CommentReference">
    <w:name w:val="annotation reference"/>
    <w:uiPriority w:val="99"/>
    <w:rsid w:val="00C9712D"/>
    <w:rPr>
      <w:sz w:val="16"/>
      <w:szCs w:val="16"/>
    </w:rPr>
  </w:style>
  <w:style w:type="paragraph" w:styleId="CommentText">
    <w:name w:val="annotation text"/>
    <w:basedOn w:val="Normal"/>
    <w:link w:val="CommentTextChar"/>
    <w:uiPriority w:val="99"/>
    <w:rsid w:val="00C9712D"/>
    <w:pPr>
      <w:spacing w:after="200" w:line="276" w:lineRule="auto"/>
    </w:pPr>
    <w:rPr>
      <w:rFonts w:ascii="Calibri" w:eastAsia="Calibri" w:hAnsi="Calibri"/>
      <w:sz w:val="20"/>
      <w:szCs w:val="20"/>
      <w:lang w:val="ro-RO"/>
    </w:rPr>
  </w:style>
  <w:style w:type="character" w:customStyle="1" w:styleId="CommentTextChar">
    <w:name w:val="Comment Text Char"/>
    <w:link w:val="CommentText"/>
    <w:uiPriority w:val="99"/>
    <w:rsid w:val="00C9712D"/>
    <w:rPr>
      <w:lang w:val="ro-RO"/>
    </w:rPr>
  </w:style>
  <w:style w:type="paragraph" w:styleId="CommentSubject">
    <w:name w:val="annotation subject"/>
    <w:basedOn w:val="CommentText"/>
    <w:next w:val="CommentText"/>
    <w:link w:val="CommentSubjectChar"/>
    <w:uiPriority w:val="99"/>
    <w:rsid w:val="00C9712D"/>
    <w:rPr>
      <w:b/>
      <w:bCs/>
    </w:rPr>
  </w:style>
  <w:style w:type="character" w:customStyle="1" w:styleId="CommentSubjectChar">
    <w:name w:val="Comment Subject Char"/>
    <w:link w:val="CommentSubject"/>
    <w:uiPriority w:val="99"/>
    <w:rsid w:val="00C9712D"/>
    <w:rPr>
      <w:b/>
      <w:bCs/>
      <w:lang w:val="ro-RO"/>
    </w:rPr>
  </w:style>
  <w:style w:type="paragraph" w:styleId="Revision">
    <w:name w:val="Revision"/>
    <w:hidden/>
    <w:uiPriority w:val="99"/>
    <w:semiHidden/>
    <w:rsid w:val="00C9712D"/>
    <w:rPr>
      <w:sz w:val="22"/>
      <w:szCs w:val="22"/>
      <w:lang w:val="ro-RO" w:eastAsia="en-US"/>
    </w:rPr>
  </w:style>
  <w:style w:type="numbering" w:customStyle="1" w:styleId="FrListare1">
    <w:name w:val="Fără Listare1"/>
    <w:next w:val="NoList"/>
    <w:uiPriority w:val="99"/>
    <w:semiHidden/>
    <w:unhideWhenUsed/>
    <w:rsid w:val="006D1DE1"/>
  </w:style>
  <w:style w:type="table" w:customStyle="1" w:styleId="Tabelgril1">
    <w:name w:val="Tabel grilă1"/>
    <w:basedOn w:val="TableNormal"/>
    <w:next w:val="TableGrid"/>
    <w:uiPriority w:val="59"/>
    <w:rsid w:val="006D1D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grosnegru">
    <w:name w:val="textgrosnegru"/>
    <w:rsid w:val="00B56C6F"/>
  </w:style>
  <w:style w:type="character" w:customStyle="1" w:styleId="textmicnegru">
    <w:name w:val="textmicnegru"/>
    <w:rsid w:val="00B56C6F"/>
  </w:style>
  <w:style w:type="character" w:customStyle="1" w:styleId="DefaultTextChar">
    <w:name w:val="Default Text Char"/>
    <w:link w:val="DefaultText"/>
    <w:locked/>
    <w:rsid w:val="002D0E0E"/>
    <w:rPr>
      <w:rFonts w:ascii="Times New Roman" w:eastAsia="Times New Roman" w:hAnsi="Times New Roman"/>
      <w:noProof/>
      <w:sz w:val="24"/>
    </w:rPr>
  </w:style>
  <w:style w:type="character" w:customStyle="1" w:styleId="Heading3Char">
    <w:name w:val="Heading 3 Char"/>
    <w:link w:val="Heading3"/>
    <w:uiPriority w:val="9"/>
    <w:rsid w:val="004D1475"/>
    <w:rPr>
      <w:rFonts w:ascii="Calibri Light" w:eastAsia="Times New Roman" w:hAnsi="Calibri Light"/>
      <w:b/>
      <w:bCs/>
      <w:sz w:val="26"/>
      <w:szCs w:val="26"/>
    </w:rPr>
  </w:style>
  <w:style w:type="numbering" w:customStyle="1" w:styleId="FrListare2">
    <w:name w:val="Fără Listare2"/>
    <w:next w:val="NoList"/>
    <w:uiPriority w:val="99"/>
    <w:semiHidden/>
    <w:unhideWhenUsed/>
    <w:rsid w:val="004D1475"/>
  </w:style>
  <w:style w:type="table" w:customStyle="1" w:styleId="Tabelgril2">
    <w:name w:val="Tabel grilă2"/>
    <w:basedOn w:val="TableNormal"/>
    <w:next w:val="TableGrid"/>
    <w:uiPriority w:val="39"/>
    <w:rsid w:val="004D1475"/>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plain">
    <w:name w:val="heading 2 plain"/>
    <w:basedOn w:val="Heading2"/>
    <w:next w:val="Normal"/>
    <w:uiPriority w:val="99"/>
    <w:rsid w:val="004D1475"/>
    <w:pPr>
      <w:keepNext w:val="0"/>
      <w:keepLines/>
      <w:tabs>
        <w:tab w:val="left" w:pos="720"/>
      </w:tabs>
      <w:suppressAutoHyphens w:val="0"/>
      <w:spacing w:before="60"/>
      <w:jc w:val="center"/>
    </w:pPr>
    <w:rPr>
      <w:rFonts w:cs="Arial"/>
      <w:i w:val="0"/>
      <w:iCs w:val="0"/>
      <w:sz w:val="24"/>
      <w:szCs w:val="24"/>
      <w:lang w:val="ro-RO" w:eastAsia="en-US"/>
    </w:rPr>
  </w:style>
  <w:style w:type="character" w:customStyle="1" w:styleId="Heading4Char">
    <w:name w:val="Heading 4 Char"/>
    <w:link w:val="Heading4"/>
    <w:uiPriority w:val="9"/>
    <w:rsid w:val="00A941FB"/>
    <w:rPr>
      <w:rFonts w:ascii="Calibri Light" w:eastAsia="Times New Roman" w:hAnsi="Calibri Light"/>
      <w:i/>
      <w:iCs/>
      <w:color w:val="2E74B5"/>
      <w:sz w:val="22"/>
      <w:szCs w:val="22"/>
      <w:lang w:val="ro-RO"/>
    </w:rPr>
  </w:style>
  <w:style w:type="character" w:customStyle="1" w:styleId="Heading6Char">
    <w:name w:val="Heading 6 Char"/>
    <w:link w:val="Heading6"/>
    <w:uiPriority w:val="9"/>
    <w:rsid w:val="00E518CA"/>
    <w:rPr>
      <w:rFonts w:eastAsia="Times New Roman"/>
      <w:b/>
      <w:bCs/>
      <w:sz w:val="22"/>
      <w:szCs w:val="22"/>
      <w:lang w:val="ro-RO" w:eastAsia="ro-RO"/>
    </w:rPr>
  </w:style>
  <w:style w:type="character" w:customStyle="1" w:styleId="panchor">
    <w:name w:val="panchor"/>
    <w:rsid w:val="00E518CA"/>
  </w:style>
  <w:style w:type="paragraph" w:styleId="HTMLPreformatted">
    <w:name w:val="HTML Preformatted"/>
    <w:basedOn w:val="Normal"/>
    <w:link w:val="HTMLPreformattedChar"/>
    <w:rsid w:val="00E5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link w:val="HTMLPreformatted"/>
    <w:rsid w:val="00E518CA"/>
    <w:rPr>
      <w:rFonts w:ascii="Courier New" w:eastAsia="Times New Roman" w:hAnsi="Courier New" w:cs="Courier New"/>
      <w:lang w:val="ro-RO" w:eastAsia="ro-RO"/>
    </w:rPr>
  </w:style>
  <w:style w:type="character" w:styleId="Emphasis">
    <w:name w:val="Emphasis"/>
    <w:uiPriority w:val="20"/>
    <w:qFormat/>
    <w:rsid w:val="00E518CA"/>
    <w:rPr>
      <w:i/>
      <w:iCs/>
    </w:rPr>
  </w:style>
  <w:style w:type="table" w:customStyle="1" w:styleId="TableGrid1">
    <w:name w:val="Table Grid1"/>
    <w:basedOn w:val="TableNormal"/>
    <w:next w:val="TableGrid"/>
    <w:rsid w:val="00E518C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_"/>
    <w:rsid w:val="00E518CA"/>
  </w:style>
  <w:style w:type="character" w:customStyle="1" w:styleId="pg-1fs2">
    <w:name w:val="pg-1fs2"/>
    <w:rsid w:val="00E518CA"/>
  </w:style>
  <w:style w:type="character" w:customStyle="1" w:styleId="Heading7Char">
    <w:name w:val="Heading 7 Char"/>
    <w:link w:val="Heading7"/>
    <w:uiPriority w:val="9"/>
    <w:rsid w:val="00944E28"/>
    <w:rPr>
      <w:rFonts w:ascii="Arial" w:eastAsia="Times New Roman" w:hAnsi="Arial"/>
      <w:b/>
      <w:iCs/>
      <w:color w:val="000000"/>
      <w:sz w:val="22"/>
      <w:lang w:eastAsia="ar-SA"/>
    </w:rPr>
  </w:style>
  <w:style w:type="character" w:customStyle="1" w:styleId="Heading8Char">
    <w:name w:val="Heading 8 Char"/>
    <w:link w:val="Heading8"/>
    <w:uiPriority w:val="9"/>
    <w:rsid w:val="00944E28"/>
    <w:rPr>
      <w:rFonts w:ascii="Cambria" w:eastAsia="Times New Roman" w:hAnsi="Cambria"/>
      <w:color w:val="404040"/>
      <w:lang w:eastAsia="ar-SA"/>
    </w:rPr>
  </w:style>
  <w:style w:type="character" w:customStyle="1" w:styleId="Heading9Char">
    <w:name w:val="Heading 9 Char"/>
    <w:link w:val="Heading9"/>
    <w:uiPriority w:val="9"/>
    <w:rsid w:val="00944E28"/>
    <w:rPr>
      <w:rFonts w:ascii="Cambria" w:eastAsia="Times New Roman" w:hAnsi="Cambria"/>
      <w:i/>
      <w:iCs/>
      <w:color w:val="404040"/>
      <w:lang w:eastAsia="ar-SA"/>
    </w:rPr>
  </w:style>
  <w:style w:type="paragraph" w:customStyle="1" w:styleId="TEXT">
    <w:name w:val="TEXT"/>
    <w:basedOn w:val="Normal"/>
    <w:rsid w:val="00944E28"/>
    <w:pPr>
      <w:spacing w:line="360" w:lineRule="auto"/>
      <w:ind w:left="851"/>
    </w:pPr>
    <w:rPr>
      <w:rFonts w:ascii="Arial" w:hAnsi="Arial"/>
      <w:szCs w:val="20"/>
      <w:lang w:val="en-GB" w:eastAsia="ro-RO"/>
    </w:rPr>
  </w:style>
  <w:style w:type="paragraph" w:customStyle="1" w:styleId="Style6">
    <w:name w:val="Style6"/>
    <w:basedOn w:val="Normal"/>
    <w:rsid w:val="00944E28"/>
    <w:pPr>
      <w:widowControl w:val="0"/>
      <w:autoSpaceDE w:val="0"/>
      <w:autoSpaceDN w:val="0"/>
      <w:adjustRightInd w:val="0"/>
    </w:pPr>
    <w:rPr>
      <w:rFonts w:ascii="Arial" w:hAnsi="Arial"/>
    </w:rPr>
  </w:style>
  <w:style w:type="paragraph" w:customStyle="1" w:styleId="Style7">
    <w:name w:val="Style7"/>
    <w:basedOn w:val="Normal"/>
    <w:rsid w:val="00944E28"/>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944E28"/>
    <w:pPr>
      <w:widowControl w:val="0"/>
      <w:autoSpaceDE w:val="0"/>
      <w:autoSpaceDN w:val="0"/>
      <w:adjustRightInd w:val="0"/>
      <w:jc w:val="center"/>
    </w:pPr>
    <w:rPr>
      <w:rFonts w:ascii="Arial" w:hAnsi="Arial"/>
    </w:rPr>
  </w:style>
  <w:style w:type="character" w:customStyle="1" w:styleId="FontStyle38">
    <w:name w:val="Font Style38"/>
    <w:rsid w:val="00944E28"/>
    <w:rPr>
      <w:rFonts w:ascii="Arial" w:hAnsi="Arial" w:cs="Arial"/>
      <w:b/>
      <w:bCs/>
      <w:sz w:val="20"/>
      <w:szCs w:val="20"/>
    </w:rPr>
  </w:style>
  <w:style w:type="character" w:customStyle="1" w:styleId="FontStyle53">
    <w:name w:val="Font Style53"/>
    <w:rsid w:val="00944E28"/>
    <w:rPr>
      <w:rFonts w:ascii="Arial" w:hAnsi="Arial" w:cs="Arial"/>
      <w:sz w:val="20"/>
      <w:szCs w:val="20"/>
    </w:rPr>
  </w:style>
  <w:style w:type="character" w:customStyle="1" w:styleId="FontStyle54">
    <w:name w:val="Font Style54"/>
    <w:rsid w:val="00944E28"/>
    <w:rPr>
      <w:rFonts w:ascii="Arial" w:hAnsi="Arial" w:cs="Arial"/>
      <w:b/>
      <w:bCs/>
      <w:i/>
      <w:iCs/>
      <w:sz w:val="20"/>
      <w:szCs w:val="20"/>
    </w:rPr>
  </w:style>
  <w:style w:type="paragraph" w:customStyle="1" w:styleId="Style11">
    <w:name w:val="Style11"/>
    <w:basedOn w:val="Normal"/>
    <w:rsid w:val="00944E28"/>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944E28"/>
    <w:pPr>
      <w:widowControl w:val="0"/>
      <w:autoSpaceDE w:val="0"/>
      <w:autoSpaceDN w:val="0"/>
      <w:adjustRightInd w:val="0"/>
    </w:pPr>
    <w:rPr>
      <w:rFonts w:ascii="Arial" w:hAnsi="Arial"/>
    </w:rPr>
  </w:style>
  <w:style w:type="paragraph" w:customStyle="1" w:styleId="Style13">
    <w:name w:val="Style13"/>
    <w:basedOn w:val="Normal"/>
    <w:rsid w:val="00944E28"/>
    <w:pPr>
      <w:widowControl w:val="0"/>
      <w:autoSpaceDE w:val="0"/>
      <w:autoSpaceDN w:val="0"/>
      <w:adjustRightInd w:val="0"/>
    </w:pPr>
    <w:rPr>
      <w:rFonts w:ascii="Arial" w:hAnsi="Arial"/>
    </w:rPr>
  </w:style>
  <w:style w:type="paragraph" w:customStyle="1" w:styleId="Style14">
    <w:name w:val="Style14"/>
    <w:basedOn w:val="Normal"/>
    <w:rsid w:val="00944E28"/>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944E28"/>
    <w:pPr>
      <w:widowControl w:val="0"/>
      <w:autoSpaceDE w:val="0"/>
      <w:autoSpaceDN w:val="0"/>
      <w:adjustRightInd w:val="0"/>
    </w:pPr>
    <w:rPr>
      <w:rFonts w:ascii="Arial" w:hAnsi="Arial"/>
    </w:rPr>
  </w:style>
  <w:style w:type="character" w:customStyle="1" w:styleId="FontStyle40">
    <w:name w:val="Font Style40"/>
    <w:rsid w:val="00944E28"/>
    <w:rPr>
      <w:rFonts w:ascii="Arial" w:hAnsi="Arial" w:cs="Arial"/>
      <w:sz w:val="20"/>
      <w:szCs w:val="20"/>
    </w:rPr>
  </w:style>
  <w:style w:type="character" w:customStyle="1" w:styleId="FontStyle55">
    <w:name w:val="Font Style55"/>
    <w:rsid w:val="00944E28"/>
    <w:rPr>
      <w:rFonts w:ascii="Times New Roman" w:hAnsi="Times New Roman" w:cs="Times New Roman"/>
      <w:b/>
      <w:bCs/>
      <w:i/>
      <w:iCs/>
      <w:sz w:val="20"/>
      <w:szCs w:val="20"/>
    </w:rPr>
  </w:style>
  <w:style w:type="character" w:customStyle="1" w:styleId="FontStyle41">
    <w:name w:val="Font Style41"/>
    <w:rsid w:val="00944E28"/>
    <w:rPr>
      <w:rFonts w:ascii="Arial" w:hAnsi="Arial" w:cs="Arial"/>
      <w:b/>
      <w:bCs/>
      <w:sz w:val="20"/>
      <w:szCs w:val="20"/>
    </w:rPr>
  </w:style>
  <w:style w:type="character" w:customStyle="1" w:styleId="FontStyle42">
    <w:name w:val="Font Style42"/>
    <w:rsid w:val="00944E28"/>
    <w:rPr>
      <w:rFonts w:ascii="Arial" w:hAnsi="Arial" w:cs="Arial"/>
      <w:sz w:val="20"/>
      <w:szCs w:val="20"/>
    </w:rPr>
  </w:style>
  <w:style w:type="paragraph" w:customStyle="1" w:styleId="Style16">
    <w:name w:val="Style16"/>
    <w:basedOn w:val="Normal"/>
    <w:rsid w:val="00944E28"/>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944E28"/>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rsid w:val="00944E28"/>
    <w:rPr>
      <w:rFonts w:ascii="Arial" w:hAnsi="Arial" w:cs="Arial"/>
      <w:b/>
      <w:bCs/>
      <w:sz w:val="20"/>
      <w:szCs w:val="20"/>
    </w:rPr>
  </w:style>
  <w:style w:type="character" w:customStyle="1" w:styleId="FontStyle44">
    <w:name w:val="Font Style44"/>
    <w:rsid w:val="00944E28"/>
    <w:rPr>
      <w:rFonts w:ascii="Arial" w:hAnsi="Arial" w:cs="Arial"/>
      <w:sz w:val="20"/>
      <w:szCs w:val="20"/>
    </w:rPr>
  </w:style>
  <w:style w:type="paragraph" w:customStyle="1" w:styleId="Style20">
    <w:name w:val="Style20"/>
    <w:basedOn w:val="Normal"/>
    <w:rsid w:val="00944E28"/>
    <w:pPr>
      <w:widowControl w:val="0"/>
      <w:autoSpaceDE w:val="0"/>
      <w:autoSpaceDN w:val="0"/>
      <w:adjustRightInd w:val="0"/>
    </w:pPr>
    <w:rPr>
      <w:rFonts w:ascii="Arial" w:hAnsi="Arial"/>
    </w:rPr>
  </w:style>
  <w:style w:type="character" w:customStyle="1" w:styleId="FontStyle45">
    <w:name w:val="Font Style45"/>
    <w:rsid w:val="00944E28"/>
    <w:rPr>
      <w:rFonts w:ascii="Arial" w:hAnsi="Arial" w:cs="Arial"/>
      <w:i/>
      <w:iCs/>
      <w:sz w:val="20"/>
      <w:szCs w:val="20"/>
    </w:rPr>
  </w:style>
  <w:style w:type="character" w:customStyle="1" w:styleId="FontStyle47">
    <w:name w:val="Font Style47"/>
    <w:rsid w:val="00944E28"/>
    <w:rPr>
      <w:rFonts w:ascii="Arial" w:hAnsi="Arial" w:cs="Arial"/>
      <w:sz w:val="20"/>
      <w:szCs w:val="20"/>
    </w:rPr>
  </w:style>
  <w:style w:type="paragraph" w:customStyle="1" w:styleId="Style18">
    <w:name w:val="Style18"/>
    <w:basedOn w:val="Normal"/>
    <w:rsid w:val="00944E28"/>
    <w:pPr>
      <w:widowControl w:val="0"/>
      <w:autoSpaceDE w:val="0"/>
      <w:autoSpaceDN w:val="0"/>
      <w:adjustRightInd w:val="0"/>
    </w:pPr>
    <w:rPr>
      <w:rFonts w:ascii="Arial" w:hAnsi="Arial"/>
    </w:rPr>
  </w:style>
  <w:style w:type="paragraph" w:customStyle="1" w:styleId="Style21">
    <w:name w:val="Style21"/>
    <w:basedOn w:val="Normal"/>
    <w:rsid w:val="00944E28"/>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944E28"/>
    <w:pPr>
      <w:widowControl w:val="0"/>
      <w:autoSpaceDE w:val="0"/>
      <w:autoSpaceDN w:val="0"/>
      <w:adjustRightInd w:val="0"/>
      <w:spacing w:line="274" w:lineRule="exact"/>
      <w:jc w:val="center"/>
    </w:pPr>
    <w:rPr>
      <w:rFonts w:ascii="Arial" w:hAnsi="Arial"/>
    </w:rPr>
  </w:style>
  <w:style w:type="paragraph" w:customStyle="1" w:styleId="Style26">
    <w:name w:val="Style26"/>
    <w:basedOn w:val="Normal"/>
    <w:rsid w:val="00944E28"/>
    <w:pPr>
      <w:widowControl w:val="0"/>
      <w:autoSpaceDE w:val="0"/>
      <w:autoSpaceDN w:val="0"/>
      <w:adjustRightInd w:val="0"/>
    </w:pPr>
    <w:rPr>
      <w:rFonts w:ascii="Arial" w:hAnsi="Arial"/>
    </w:rPr>
  </w:style>
  <w:style w:type="character" w:customStyle="1" w:styleId="FontStyle46">
    <w:name w:val="Font Style46"/>
    <w:rsid w:val="00944E28"/>
    <w:rPr>
      <w:rFonts w:ascii="Arial" w:hAnsi="Arial" w:cs="Arial"/>
      <w:i/>
      <w:iCs/>
      <w:sz w:val="20"/>
      <w:szCs w:val="20"/>
    </w:rPr>
  </w:style>
  <w:style w:type="character" w:customStyle="1" w:styleId="FontStyle48">
    <w:name w:val="Font Style48"/>
    <w:rsid w:val="00944E28"/>
    <w:rPr>
      <w:rFonts w:ascii="Arial" w:hAnsi="Arial" w:cs="Arial"/>
      <w:sz w:val="20"/>
      <w:szCs w:val="20"/>
    </w:rPr>
  </w:style>
  <w:style w:type="character" w:customStyle="1" w:styleId="FontStyle49">
    <w:name w:val="Font Style49"/>
    <w:rsid w:val="00944E28"/>
    <w:rPr>
      <w:rFonts w:ascii="Arial" w:hAnsi="Arial" w:cs="Arial"/>
      <w:i/>
      <w:iCs/>
      <w:sz w:val="20"/>
      <w:szCs w:val="20"/>
    </w:rPr>
  </w:style>
  <w:style w:type="character" w:customStyle="1" w:styleId="FontStyle50">
    <w:name w:val="Font Style50"/>
    <w:rsid w:val="00944E28"/>
    <w:rPr>
      <w:rFonts w:ascii="Arial" w:hAnsi="Arial" w:cs="Arial"/>
      <w:i/>
      <w:iCs/>
      <w:sz w:val="20"/>
      <w:szCs w:val="20"/>
    </w:rPr>
  </w:style>
  <w:style w:type="character" w:customStyle="1" w:styleId="FontStyle51">
    <w:name w:val="Font Style51"/>
    <w:rsid w:val="00944E28"/>
    <w:rPr>
      <w:rFonts w:ascii="Arial" w:hAnsi="Arial" w:cs="Arial"/>
      <w:b/>
      <w:bCs/>
      <w:sz w:val="20"/>
      <w:szCs w:val="20"/>
    </w:rPr>
  </w:style>
  <w:style w:type="character" w:customStyle="1" w:styleId="FontStyle52">
    <w:name w:val="Font Style52"/>
    <w:rsid w:val="00944E28"/>
    <w:rPr>
      <w:rFonts w:ascii="Arial" w:hAnsi="Arial" w:cs="Arial"/>
      <w:b/>
      <w:bCs/>
      <w:sz w:val="20"/>
      <w:szCs w:val="20"/>
    </w:rPr>
  </w:style>
  <w:style w:type="paragraph" w:customStyle="1" w:styleId="Style10">
    <w:name w:val="Style10"/>
    <w:basedOn w:val="Normal"/>
    <w:rsid w:val="00944E28"/>
    <w:pPr>
      <w:widowControl w:val="0"/>
      <w:autoSpaceDE w:val="0"/>
      <w:autoSpaceDN w:val="0"/>
      <w:adjustRightInd w:val="0"/>
      <w:spacing w:line="259" w:lineRule="exact"/>
      <w:jc w:val="both"/>
    </w:pPr>
    <w:rPr>
      <w:rFonts w:ascii="Arial" w:hAnsi="Arial"/>
    </w:rPr>
  </w:style>
  <w:style w:type="paragraph" w:customStyle="1" w:styleId="Style25">
    <w:name w:val="Style25"/>
    <w:basedOn w:val="Normal"/>
    <w:rsid w:val="00944E28"/>
    <w:pPr>
      <w:widowControl w:val="0"/>
      <w:autoSpaceDE w:val="0"/>
      <w:autoSpaceDN w:val="0"/>
      <w:adjustRightInd w:val="0"/>
    </w:pPr>
    <w:rPr>
      <w:rFonts w:ascii="Arial" w:hAnsi="Arial"/>
    </w:rPr>
  </w:style>
  <w:style w:type="paragraph" w:customStyle="1" w:styleId="Style28">
    <w:name w:val="Style28"/>
    <w:basedOn w:val="Normal"/>
    <w:rsid w:val="00944E28"/>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944E28"/>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944E28"/>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944E28"/>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944E28"/>
    <w:pPr>
      <w:widowControl w:val="0"/>
      <w:autoSpaceDE w:val="0"/>
      <w:autoSpaceDN w:val="0"/>
      <w:adjustRightInd w:val="0"/>
      <w:spacing w:line="269" w:lineRule="exact"/>
      <w:ind w:firstLine="682"/>
    </w:pPr>
    <w:rPr>
      <w:rFonts w:ascii="Arial" w:hAnsi="Arial"/>
    </w:rPr>
  </w:style>
  <w:style w:type="paragraph" w:customStyle="1" w:styleId="Style27">
    <w:name w:val="Style27"/>
    <w:basedOn w:val="Normal"/>
    <w:rsid w:val="00944E28"/>
    <w:pPr>
      <w:widowControl w:val="0"/>
      <w:autoSpaceDE w:val="0"/>
      <w:autoSpaceDN w:val="0"/>
      <w:adjustRightInd w:val="0"/>
    </w:pPr>
    <w:rPr>
      <w:rFonts w:ascii="Arial" w:hAnsi="Arial"/>
    </w:rPr>
  </w:style>
  <w:style w:type="paragraph" w:customStyle="1" w:styleId="Style35">
    <w:name w:val="Style35"/>
    <w:basedOn w:val="Normal"/>
    <w:rsid w:val="00944E28"/>
    <w:pPr>
      <w:widowControl w:val="0"/>
      <w:autoSpaceDE w:val="0"/>
      <w:autoSpaceDN w:val="0"/>
      <w:adjustRightInd w:val="0"/>
    </w:pPr>
    <w:rPr>
      <w:rFonts w:ascii="Arial" w:hAnsi="Arial"/>
    </w:rPr>
  </w:style>
  <w:style w:type="paragraph" w:customStyle="1" w:styleId="Char">
    <w:name w:val="Char"/>
    <w:basedOn w:val="Normal"/>
    <w:rsid w:val="00944E28"/>
    <w:rPr>
      <w:lang w:val="pl-PL" w:eastAsia="pl-PL"/>
    </w:rPr>
  </w:style>
  <w:style w:type="paragraph" w:styleId="Title">
    <w:name w:val="Title"/>
    <w:basedOn w:val="Normal"/>
    <w:link w:val="TitleChar"/>
    <w:uiPriority w:val="10"/>
    <w:qFormat/>
    <w:rsid w:val="00944E28"/>
    <w:pPr>
      <w:spacing w:after="240"/>
      <w:jc w:val="center"/>
    </w:pPr>
    <w:rPr>
      <w:rFonts w:ascii="Arial Black" w:hAnsi="Arial Black"/>
      <w:noProof/>
      <w:sz w:val="48"/>
      <w:szCs w:val="20"/>
    </w:rPr>
  </w:style>
  <w:style w:type="character" w:customStyle="1" w:styleId="TitleChar">
    <w:name w:val="Title Char"/>
    <w:link w:val="Title"/>
    <w:uiPriority w:val="10"/>
    <w:rsid w:val="00944E28"/>
    <w:rPr>
      <w:rFonts w:ascii="Arial Black" w:eastAsia="Times New Roman" w:hAnsi="Arial Black"/>
      <w:noProof/>
      <w:sz w:val="48"/>
    </w:rPr>
  </w:style>
  <w:style w:type="paragraph" w:customStyle="1" w:styleId="OutlineNotIndented">
    <w:name w:val="Outline (Not Indented)"/>
    <w:basedOn w:val="Normal"/>
    <w:rsid w:val="00944E28"/>
    <w:rPr>
      <w:noProof/>
      <w:szCs w:val="20"/>
    </w:rPr>
  </w:style>
  <w:style w:type="paragraph" w:customStyle="1" w:styleId="OutlineIndented">
    <w:name w:val="Outline (Indented)"/>
    <w:basedOn w:val="Normal"/>
    <w:rsid w:val="00944E28"/>
    <w:rPr>
      <w:noProof/>
      <w:szCs w:val="20"/>
    </w:rPr>
  </w:style>
  <w:style w:type="paragraph" w:customStyle="1" w:styleId="TableText">
    <w:name w:val="Table Text"/>
    <w:basedOn w:val="Normal"/>
    <w:rsid w:val="00944E28"/>
    <w:pPr>
      <w:tabs>
        <w:tab w:val="decimal" w:pos="0"/>
      </w:tabs>
    </w:pPr>
    <w:rPr>
      <w:noProof/>
      <w:szCs w:val="20"/>
    </w:rPr>
  </w:style>
  <w:style w:type="paragraph" w:customStyle="1" w:styleId="NumberList">
    <w:name w:val="Number List"/>
    <w:basedOn w:val="Normal"/>
    <w:rsid w:val="00944E28"/>
    <w:rPr>
      <w:noProof/>
      <w:szCs w:val="20"/>
    </w:rPr>
  </w:style>
  <w:style w:type="paragraph" w:customStyle="1" w:styleId="FirstLineIndent">
    <w:name w:val="First Line Indent"/>
    <w:basedOn w:val="Normal"/>
    <w:rsid w:val="00944E28"/>
    <w:pPr>
      <w:ind w:firstLine="720"/>
    </w:pPr>
    <w:rPr>
      <w:noProof/>
      <w:szCs w:val="20"/>
    </w:rPr>
  </w:style>
  <w:style w:type="paragraph" w:customStyle="1" w:styleId="Bullet2">
    <w:name w:val="Bullet 2"/>
    <w:basedOn w:val="Normal"/>
    <w:rsid w:val="00944E28"/>
    <w:rPr>
      <w:noProof/>
      <w:szCs w:val="20"/>
    </w:rPr>
  </w:style>
  <w:style w:type="paragraph" w:customStyle="1" w:styleId="Bullet1">
    <w:name w:val="Bullet 1"/>
    <w:basedOn w:val="Normal"/>
    <w:rsid w:val="00944E28"/>
    <w:rPr>
      <w:noProof/>
      <w:szCs w:val="20"/>
    </w:rPr>
  </w:style>
  <w:style w:type="paragraph" w:customStyle="1" w:styleId="BodySingle">
    <w:name w:val="Body Single"/>
    <w:basedOn w:val="Normal"/>
    <w:rsid w:val="00944E28"/>
    <w:rPr>
      <w:noProof/>
      <w:szCs w:val="20"/>
    </w:rPr>
  </w:style>
  <w:style w:type="paragraph" w:customStyle="1" w:styleId="1">
    <w:name w:val="1"/>
    <w:basedOn w:val="Normal"/>
    <w:rsid w:val="00944E28"/>
    <w:pPr>
      <w:tabs>
        <w:tab w:val="left" w:pos="709"/>
      </w:tabs>
    </w:pPr>
    <w:rPr>
      <w:rFonts w:ascii="Tahoma" w:hAnsi="Tahoma"/>
      <w:lang w:val="pl-PL" w:eastAsia="pl-PL"/>
    </w:rPr>
  </w:style>
  <w:style w:type="paragraph" w:customStyle="1" w:styleId="CharCharChar">
    <w:name w:val="Char Char Char"/>
    <w:basedOn w:val="Normal"/>
    <w:uiPriority w:val="99"/>
    <w:rsid w:val="00944E28"/>
    <w:rPr>
      <w:lang w:val="pl-PL" w:eastAsia="pl-PL"/>
    </w:rPr>
  </w:style>
  <w:style w:type="paragraph" w:customStyle="1" w:styleId="Style1">
    <w:name w:val="Style1"/>
    <w:basedOn w:val="Normal"/>
    <w:next w:val="Title"/>
    <w:uiPriority w:val="99"/>
    <w:rsid w:val="00944E28"/>
    <w:pPr>
      <w:keepNext/>
      <w:numPr>
        <w:numId w:val="4"/>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944E28"/>
    <w:pPr>
      <w:spacing w:after="240"/>
      <w:jc w:val="center"/>
    </w:pPr>
    <w:rPr>
      <w:b/>
      <w:sz w:val="32"/>
      <w:szCs w:val="20"/>
      <w:lang w:val="en-GB" w:eastAsia="en-GB"/>
    </w:rPr>
  </w:style>
  <w:style w:type="paragraph" w:customStyle="1" w:styleId="CaracterCaracter">
    <w:name w:val="Caracter Caracter"/>
    <w:basedOn w:val="Normal"/>
    <w:uiPriority w:val="99"/>
    <w:rsid w:val="00944E28"/>
    <w:rPr>
      <w:rFonts w:ascii="Arial RO" w:hAnsi="Arial RO" w:cs="Arial RO"/>
      <w:lang w:val="pl-PL" w:eastAsia="pl-PL"/>
    </w:rPr>
  </w:style>
  <w:style w:type="character" w:customStyle="1" w:styleId="rvts11">
    <w:name w:val="rvts11"/>
    <w:rsid w:val="00944E28"/>
  </w:style>
  <w:style w:type="paragraph" w:styleId="PlainText">
    <w:name w:val="Plain Text"/>
    <w:basedOn w:val="Normal"/>
    <w:link w:val="PlainTextChar"/>
    <w:uiPriority w:val="99"/>
    <w:rsid w:val="00944E28"/>
    <w:rPr>
      <w:rFonts w:ascii="Courier New" w:hAnsi="Courier New"/>
      <w:sz w:val="20"/>
      <w:szCs w:val="20"/>
      <w:lang w:val="ro-RO"/>
    </w:rPr>
  </w:style>
  <w:style w:type="character" w:customStyle="1" w:styleId="PlainTextChar">
    <w:name w:val="Plain Text Char"/>
    <w:link w:val="PlainText"/>
    <w:uiPriority w:val="99"/>
    <w:rsid w:val="00944E28"/>
    <w:rPr>
      <w:rFonts w:ascii="Courier New" w:eastAsia="Times New Roman" w:hAnsi="Courier New"/>
      <w:lang w:val="ro-RO"/>
    </w:rPr>
  </w:style>
  <w:style w:type="paragraph" w:styleId="BodyTextIndent2">
    <w:name w:val="Body Text Indent 2"/>
    <w:basedOn w:val="Normal"/>
    <w:link w:val="BodyTextIndent2Char"/>
    <w:rsid w:val="00944E28"/>
    <w:pPr>
      <w:spacing w:after="120" w:line="480" w:lineRule="auto"/>
      <w:ind w:left="283"/>
    </w:pPr>
  </w:style>
  <w:style w:type="character" w:customStyle="1" w:styleId="BodyTextIndent2Char">
    <w:name w:val="Body Text Indent 2 Char"/>
    <w:link w:val="BodyTextIndent2"/>
    <w:rsid w:val="00944E28"/>
    <w:rPr>
      <w:rFonts w:ascii="Times New Roman" w:eastAsia="Times New Roman" w:hAnsi="Times New Roman"/>
      <w:sz w:val="24"/>
      <w:szCs w:val="24"/>
    </w:rPr>
  </w:style>
  <w:style w:type="paragraph" w:customStyle="1" w:styleId="CaracterCaracter1">
    <w:name w:val="Caracter Caracter1"/>
    <w:basedOn w:val="Normal"/>
    <w:rsid w:val="00944E28"/>
    <w:rPr>
      <w:rFonts w:ascii="Arial RO" w:hAnsi="Arial RO" w:cs="Arial RO"/>
      <w:lang w:val="pl-PL" w:eastAsia="pl-PL"/>
    </w:rPr>
  </w:style>
  <w:style w:type="paragraph" w:customStyle="1" w:styleId="CharCharCharChar1CharCharChar">
    <w:name w:val="Char Char Char Char1 Char Char Char"/>
    <w:basedOn w:val="Normal"/>
    <w:rsid w:val="00944E28"/>
    <w:rPr>
      <w:lang w:val="pl-PL" w:eastAsia="pl-PL"/>
    </w:rPr>
  </w:style>
  <w:style w:type="paragraph" w:styleId="TOC3">
    <w:name w:val="toc 3"/>
    <w:basedOn w:val="Normal"/>
    <w:next w:val="Normal"/>
    <w:autoRedefine/>
    <w:rsid w:val="00944E28"/>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rsid w:val="00944E28"/>
    <w:rPr>
      <w:rFonts w:ascii="Arial" w:hAnsi="Arial" w:cs="Arial"/>
    </w:rPr>
  </w:style>
  <w:style w:type="paragraph" w:customStyle="1" w:styleId="CharCharCharCharCharCharCharChar">
    <w:name w:val="Char Char Char Char Char Char Char Char"/>
    <w:basedOn w:val="Normal"/>
    <w:rsid w:val="00944E28"/>
    <w:pPr>
      <w:spacing w:line="288" w:lineRule="auto"/>
      <w:jc w:val="both"/>
    </w:pPr>
    <w:rPr>
      <w:rFonts w:ascii="Arial" w:hAnsi="Arial" w:cs="Arial"/>
      <w:lang w:val="pl-PL" w:eastAsia="pl-PL"/>
    </w:rPr>
  </w:style>
  <w:style w:type="character" w:customStyle="1" w:styleId="msg-content-inner">
    <w:name w:val="msg-content-inner"/>
    <w:rsid w:val="00944E28"/>
  </w:style>
  <w:style w:type="paragraph" w:styleId="BodyText3">
    <w:name w:val="Body Text 3"/>
    <w:basedOn w:val="Normal"/>
    <w:link w:val="BodyText3Char"/>
    <w:rsid w:val="00944E28"/>
    <w:pPr>
      <w:jc w:val="both"/>
    </w:pPr>
    <w:rPr>
      <w:rFonts w:ascii="Arial" w:hAnsi="Arial" w:cs="Arial"/>
      <w:lang w:val="it-IT"/>
    </w:rPr>
  </w:style>
  <w:style w:type="character" w:customStyle="1" w:styleId="BodyText3Char">
    <w:name w:val="Body Text 3 Char"/>
    <w:link w:val="BodyText3"/>
    <w:rsid w:val="00944E28"/>
    <w:rPr>
      <w:rFonts w:ascii="Arial" w:eastAsia="Times New Roman"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944E28"/>
    <w:rPr>
      <w:lang w:val="pl-PL" w:eastAsia="pl-PL"/>
    </w:rPr>
  </w:style>
  <w:style w:type="paragraph" w:customStyle="1" w:styleId="rvps1">
    <w:name w:val="rvps1"/>
    <w:basedOn w:val="Normal"/>
    <w:rsid w:val="00944E28"/>
    <w:pPr>
      <w:spacing w:before="100" w:beforeAutospacing="1" w:after="100" w:afterAutospacing="1"/>
    </w:pPr>
    <w:rPr>
      <w:lang w:val="ro-RO" w:eastAsia="ro-RO"/>
    </w:rPr>
  </w:style>
  <w:style w:type="paragraph" w:customStyle="1" w:styleId="lili">
    <w:name w:val="lili"/>
    <w:basedOn w:val="Normal"/>
    <w:rsid w:val="00944E28"/>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rsid w:val="00944E28"/>
  </w:style>
  <w:style w:type="character" w:customStyle="1" w:styleId="noticeheading3">
    <w:name w:val="noticeheading3"/>
    <w:rsid w:val="00944E28"/>
  </w:style>
  <w:style w:type="table" w:customStyle="1" w:styleId="LightShading1">
    <w:name w:val="Light Shading1"/>
    <w:basedOn w:val="TableNormal"/>
    <w:uiPriority w:val="60"/>
    <w:rsid w:val="00944E2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944E28"/>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44E28"/>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
    <w:name w:val="Medium Shading 21"/>
    <w:basedOn w:val="TableNormal"/>
    <w:uiPriority w:val="64"/>
    <w:rsid w:val="00944E28"/>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1maskepp">
    <w:name w:val="Heading 1 maskepp"/>
    <w:basedOn w:val="Heading2"/>
    <w:qFormat/>
    <w:rsid w:val="00944E28"/>
    <w:pPr>
      <w:keepLines/>
      <w:numPr>
        <w:ilvl w:val="1"/>
      </w:numPr>
      <w:suppressAutoHyphens w:val="0"/>
      <w:spacing w:before="360" w:after="360" w:line="276" w:lineRule="auto"/>
      <w:ind w:left="576" w:hanging="576"/>
    </w:pPr>
    <w:rPr>
      <w:b w:val="0"/>
      <w:bCs w:val="0"/>
      <w:i w:val="0"/>
      <w:iCs w:val="0"/>
      <w:sz w:val="24"/>
      <w:szCs w:val="26"/>
      <w:lang w:val="en-US"/>
    </w:rPr>
  </w:style>
  <w:style w:type="paragraph" w:customStyle="1" w:styleId="Par1">
    <w:name w:val="Par_1"/>
    <w:basedOn w:val="Normal"/>
    <w:link w:val="Par1Char"/>
    <w:uiPriority w:val="99"/>
    <w:rsid w:val="00944E28"/>
    <w:pPr>
      <w:ind w:left="580" w:hanging="580"/>
      <w:jc w:val="both"/>
    </w:pPr>
    <w:rPr>
      <w:color w:val="000000"/>
      <w:sz w:val="18"/>
      <w:szCs w:val="18"/>
      <w:lang w:eastAsia="en-GB"/>
    </w:rPr>
  </w:style>
  <w:style w:type="character" w:customStyle="1" w:styleId="Par1Char">
    <w:name w:val="Par_1 Char"/>
    <w:link w:val="Par1"/>
    <w:uiPriority w:val="99"/>
    <w:locked/>
    <w:rsid w:val="00944E28"/>
    <w:rPr>
      <w:rFonts w:ascii="Times New Roman" w:eastAsia="Times New Roman" w:hAnsi="Times New Roman"/>
      <w:color w:val="000000"/>
      <w:sz w:val="18"/>
      <w:szCs w:val="18"/>
      <w:lang w:eastAsia="en-GB"/>
    </w:rPr>
  </w:style>
  <w:style w:type="character" w:customStyle="1" w:styleId="CharChar1">
    <w:name w:val="Char Char1"/>
    <w:uiPriority w:val="99"/>
    <w:locked/>
    <w:rsid w:val="00944E28"/>
    <w:rPr>
      <w:sz w:val="24"/>
      <w:szCs w:val="24"/>
      <w:lang w:val="en-US" w:eastAsia="en-US"/>
    </w:rPr>
  </w:style>
  <w:style w:type="paragraph" w:customStyle="1" w:styleId="CM18">
    <w:name w:val="CM18"/>
    <w:basedOn w:val="Normal"/>
    <w:next w:val="Normal"/>
    <w:uiPriority w:val="99"/>
    <w:rsid w:val="00944E28"/>
    <w:pPr>
      <w:widowControl w:val="0"/>
      <w:autoSpaceDE w:val="0"/>
      <w:autoSpaceDN w:val="0"/>
      <w:adjustRightInd w:val="0"/>
    </w:pPr>
    <w:rPr>
      <w:lang w:val="ro-RO" w:eastAsia="ro-RO"/>
    </w:rPr>
  </w:style>
  <w:style w:type="character" w:customStyle="1" w:styleId="CaracterCharChar1">
    <w:name w:val="Caracter Char Char1"/>
    <w:uiPriority w:val="99"/>
    <w:rsid w:val="00944E28"/>
    <w:rPr>
      <w:rFonts w:ascii="Arial" w:hAnsi="Arial" w:cs="Arial"/>
      <w:sz w:val="24"/>
      <w:szCs w:val="24"/>
      <w:lang w:val="ro-RO" w:eastAsia="en-US"/>
    </w:rPr>
  </w:style>
  <w:style w:type="paragraph" w:customStyle="1" w:styleId="CharCharCharCaracterCaracter">
    <w:name w:val="Char Char Char Caracter Caracter"/>
    <w:basedOn w:val="Normal"/>
    <w:rsid w:val="00944E28"/>
    <w:pPr>
      <w:spacing w:after="160" w:line="240" w:lineRule="exact"/>
    </w:pPr>
    <w:rPr>
      <w:rFonts w:ascii="Tahoma" w:hAnsi="Tahoma"/>
      <w:sz w:val="20"/>
      <w:szCs w:val="20"/>
    </w:rPr>
  </w:style>
  <w:style w:type="paragraph" w:customStyle="1" w:styleId="BodyTextKeep">
    <w:name w:val="Body Text Keep"/>
    <w:basedOn w:val="BodyText"/>
    <w:rsid w:val="00944E28"/>
    <w:pPr>
      <w:keepNext/>
      <w:suppressAutoHyphens w:val="0"/>
      <w:spacing w:after="220" w:line="180" w:lineRule="atLeast"/>
      <w:jc w:val="both"/>
    </w:pPr>
    <w:rPr>
      <w:rFonts w:ascii="Arial" w:hAnsi="Arial"/>
      <w:spacing w:val="-5"/>
      <w:sz w:val="24"/>
      <w:lang w:val="en-US" w:eastAsia="en-US"/>
    </w:rPr>
  </w:style>
  <w:style w:type="character" w:styleId="FollowedHyperlink">
    <w:name w:val="FollowedHyperlink"/>
    <w:uiPriority w:val="99"/>
    <w:semiHidden/>
    <w:unhideWhenUsed/>
    <w:rsid w:val="00944E28"/>
    <w:rPr>
      <w:color w:val="800080"/>
      <w:u w:val="single"/>
    </w:rPr>
  </w:style>
  <w:style w:type="character" w:customStyle="1" w:styleId="labeldatatext1">
    <w:name w:val="labeldatatext1"/>
    <w:rsid w:val="00A67EB1"/>
    <w:rPr>
      <w:rFonts w:ascii="Arial" w:hAnsi="Arial" w:cs="Arial" w:hint="default"/>
      <w:b w:val="0"/>
      <w:bCs w:val="0"/>
      <w:color w:val="000000"/>
      <w:sz w:val="18"/>
      <w:szCs w:val="18"/>
    </w:rPr>
  </w:style>
  <w:style w:type="numbering" w:customStyle="1" w:styleId="NoList1">
    <w:name w:val="No List1"/>
    <w:next w:val="NoList"/>
    <w:uiPriority w:val="99"/>
    <w:semiHidden/>
    <w:unhideWhenUsed/>
    <w:rsid w:val="00DC7AD4"/>
  </w:style>
  <w:style w:type="table" w:customStyle="1" w:styleId="TableGrid2">
    <w:name w:val="Table Grid2"/>
    <w:basedOn w:val="TableNormal"/>
    <w:next w:val="TableGrid"/>
    <w:rsid w:val="00DC7AD4"/>
    <w:rPr>
      <w:rFonts w:ascii="Times New Roman" w:eastAsia="Times New Roman" w:hAnsi="Times New Roman"/>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_text"/>
    <w:rsid w:val="00DC7AD4"/>
  </w:style>
  <w:style w:type="character" w:customStyle="1" w:styleId="Bodytext0">
    <w:name w:val="Body text_"/>
    <w:link w:val="Bodytext1"/>
    <w:rsid w:val="00DC7AD4"/>
    <w:rPr>
      <w:sz w:val="23"/>
      <w:szCs w:val="23"/>
      <w:shd w:val="clear" w:color="auto" w:fill="FFFFFF"/>
    </w:rPr>
  </w:style>
  <w:style w:type="paragraph" w:customStyle="1" w:styleId="Bodytext1">
    <w:name w:val="Body text1"/>
    <w:basedOn w:val="Normal"/>
    <w:link w:val="Bodytext0"/>
    <w:rsid w:val="00DC7AD4"/>
    <w:pPr>
      <w:shd w:val="clear" w:color="auto" w:fill="FFFFFF"/>
      <w:spacing w:before="180" w:after="180" w:line="240" w:lineRule="atLeast"/>
      <w:jc w:val="both"/>
    </w:pPr>
    <w:rPr>
      <w:rFonts w:ascii="Calibri" w:eastAsia="Calibri" w:hAnsi="Calibri"/>
      <w:sz w:val="23"/>
      <w:szCs w:val="23"/>
      <w:lang w:val="en-GB" w:eastAsia="en-GB"/>
    </w:rPr>
  </w:style>
  <w:style w:type="paragraph" w:customStyle="1" w:styleId="CharCharCharChar0">
    <w:name w:val="Char Char Char Char"/>
    <w:basedOn w:val="Normal"/>
    <w:rsid w:val="00DC7AD4"/>
    <w:rPr>
      <w:rFonts w:ascii="Arial" w:hAnsi="Arial"/>
      <w:lang w:val="pl-PL" w:eastAsia="pl-PL"/>
    </w:rPr>
  </w:style>
  <w:style w:type="paragraph" w:customStyle="1" w:styleId="Alpha">
    <w:name w:val="Alpha"/>
    <w:basedOn w:val="Normal"/>
    <w:rsid w:val="00DC7AD4"/>
    <w:pPr>
      <w:numPr>
        <w:ilvl w:val="1"/>
      </w:numPr>
      <w:spacing w:line="320" w:lineRule="exact"/>
      <w:jc w:val="both"/>
    </w:pPr>
    <w:rPr>
      <w:rFonts w:ascii="Trebuchet MS" w:eastAsia="Cambria" w:hAnsi="Trebuchet MS"/>
      <w:sz w:val="20"/>
      <w:szCs w:val="22"/>
    </w:rPr>
  </w:style>
  <w:style w:type="character" w:customStyle="1" w:styleId="FooterChar1">
    <w:name w:val="Footer Char1"/>
    <w:uiPriority w:val="99"/>
    <w:semiHidden/>
    <w:rsid w:val="000F6CD0"/>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F00422"/>
    <w:rPr>
      <w:rFonts w:ascii="Tahoma" w:hAnsi="Tahoma" w:cs="Tahoma"/>
      <w:sz w:val="16"/>
      <w:szCs w:val="16"/>
    </w:rPr>
  </w:style>
  <w:style w:type="paragraph" w:customStyle="1" w:styleId="ListParagraph3">
    <w:name w:val="List Paragraph3"/>
    <w:basedOn w:val="Normal"/>
    <w:uiPriority w:val="34"/>
    <w:qFormat/>
    <w:rsid w:val="00F00422"/>
    <w:pPr>
      <w:ind w:left="720"/>
      <w:contextualSpacing/>
    </w:pPr>
  </w:style>
  <w:style w:type="paragraph" w:customStyle="1" w:styleId="ListParagraph2">
    <w:name w:val="List Paragraph2"/>
    <w:basedOn w:val="Normal"/>
    <w:qFormat/>
    <w:rsid w:val="00F00422"/>
    <w:pPr>
      <w:ind w:left="720"/>
      <w:contextualSpacing/>
    </w:pPr>
  </w:style>
  <w:style w:type="numbering" w:customStyle="1" w:styleId="NoList11">
    <w:name w:val="No List11"/>
    <w:next w:val="NoList"/>
    <w:uiPriority w:val="99"/>
    <w:semiHidden/>
    <w:unhideWhenUsed/>
    <w:rsid w:val="00F00422"/>
  </w:style>
  <w:style w:type="numbering" w:customStyle="1" w:styleId="NoList2">
    <w:name w:val="No List2"/>
    <w:next w:val="NoList"/>
    <w:uiPriority w:val="99"/>
    <w:semiHidden/>
    <w:unhideWhenUsed/>
    <w:rsid w:val="00F00422"/>
  </w:style>
  <w:style w:type="character" w:customStyle="1" w:styleId="CharCharCharChar1">
    <w:name w:val="Char Char Char Char1"/>
    <w:rsid w:val="00F00422"/>
    <w:rPr>
      <w:rFonts w:ascii="Arial RO" w:hAnsi="Arial RO" w:cs="Arial RO"/>
      <w:sz w:val="24"/>
      <w:szCs w:val="24"/>
      <w:lang w:val="pl-PL" w:eastAsia="pl-PL" w:bidi="ar-SA"/>
    </w:rPr>
  </w:style>
  <w:style w:type="paragraph" w:customStyle="1" w:styleId="CharChar1CaracterCaracter">
    <w:name w:val="Char Char1 Caracter Caracter"/>
    <w:basedOn w:val="Normal"/>
    <w:rsid w:val="00F00422"/>
    <w:rPr>
      <w:lang w:val="pl-PL" w:eastAsia="pl-PL"/>
    </w:rPr>
  </w:style>
  <w:style w:type="character" w:customStyle="1" w:styleId="ln2tpunct">
    <w:name w:val="ln2tpunct"/>
    <w:rsid w:val="00F00422"/>
  </w:style>
  <w:style w:type="character" w:customStyle="1" w:styleId="FootnoteCharacters">
    <w:name w:val="Footnote Characters"/>
    <w:rsid w:val="00F00422"/>
    <w:rPr>
      <w:vertAlign w:val="superscript"/>
    </w:rPr>
  </w:style>
  <w:style w:type="character" w:customStyle="1" w:styleId="WW-FootnoteCharacters">
    <w:name w:val="WW-Footnote Characters"/>
    <w:rsid w:val="00F00422"/>
    <w:rPr>
      <w:vertAlign w:val="superscript"/>
    </w:rPr>
  </w:style>
  <w:style w:type="character" w:customStyle="1" w:styleId="Normal2">
    <w:name w:val="Normal2"/>
    <w:rsid w:val="00F00422"/>
    <w:rPr>
      <w:rFonts w:ascii="Arial" w:hAnsi="Arial" w:cs="Arial"/>
    </w:rPr>
  </w:style>
  <w:style w:type="numbering" w:customStyle="1" w:styleId="NoList3">
    <w:name w:val="No List3"/>
    <w:next w:val="NoList"/>
    <w:uiPriority w:val="99"/>
    <w:semiHidden/>
    <w:rsid w:val="00F00422"/>
  </w:style>
  <w:style w:type="table" w:customStyle="1" w:styleId="TableGrid3">
    <w:name w:val="Table Grid3"/>
    <w:basedOn w:val="TableNormal"/>
    <w:next w:val="TableGrid"/>
    <w:rsid w:val="00F00422"/>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6">
    <w:name w:val="Style36"/>
    <w:rsid w:val="00F86F56"/>
  </w:style>
  <w:style w:type="numbering" w:customStyle="1" w:styleId="FrListare11">
    <w:name w:val="Fără Listare11"/>
    <w:next w:val="NoList"/>
    <w:uiPriority w:val="99"/>
    <w:semiHidden/>
    <w:unhideWhenUsed/>
    <w:rsid w:val="00F86F56"/>
  </w:style>
  <w:style w:type="table" w:customStyle="1" w:styleId="Tabelgril11">
    <w:name w:val="Tabel grilă11"/>
    <w:basedOn w:val="TableNormal"/>
    <w:next w:val="TableGrid"/>
    <w:uiPriority w:val="59"/>
    <w:rsid w:val="00F86F56"/>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rListare21">
    <w:name w:val="Fără Listare21"/>
    <w:next w:val="NoList"/>
    <w:uiPriority w:val="99"/>
    <w:semiHidden/>
    <w:unhideWhenUsed/>
    <w:rsid w:val="00F86F56"/>
  </w:style>
  <w:style w:type="table" w:customStyle="1" w:styleId="Tabelgril21">
    <w:name w:val="Tabel grilă21"/>
    <w:basedOn w:val="TableNormal"/>
    <w:next w:val="TableGrid"/>
    <w:uiPriority w:val="39"/>
    <w:rsid w:val="00F86F56"/>
    <w:rPr>
      <w:rFonts w:eastAsia="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F86F56"/>
    <w:rPr>
      <w:rFonts w:ascii="Times New Roman" w:eastAsia="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
    <w:name w:val="Light Shading11"/>
    <w:basedOn w:val="TableNormal"/>
    <w:uiPriority w:val="60"/>
    <w:rsid w:val="00F86F56"/>
    <w:rPr>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leNormal"/>
    <w:uiPriority w:val="64"/>
    <w:rsid w:val="00F86F56"/>
    <w:rPr>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leNormal"/>
    <w:next w:val="MediumGrid3-Accent1"/>
    <w:uiPriority w:val="69"/>
    <w:rsid w:val="00F86F56"/>
    <w:rPr>
      <w:sz w:val="22"/>
      <w:szCs w:val="22"/>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
    <w:name w:val="Medium Shading 211"/>
    <w:basedOn w:val="TableNormal"/>
    <w:uiPriority w:val="64"/>
    <w:rsid w:val="00F86F56"/>
    <w:rPr>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
    <w:name w:val="No List111"/>
    <w:next w:val="NoList"/>
    <w:uiPriority w:val="99"/>
    <w:semiHidden/>
    <w:unhideWhenUsed/>
    <w:rsid w:val="00F86F56"/>
  </w:style>
  <w:style w:type="numbering" w:customStyle="1" w:styleId="NoList21">
    <w:name w:val="No List21"/>
    <w:next w:val="NoList"/>
    <w:uiPriority w:val="99"/>
    <w:semiHidden/>
    <w:unhideWhenUsed/>
    <w:rsid w:val="00F86F56"/>
  </w:style>
  <w:style w:type="table" w:customStyle="1" w:styleId="TableGrid21">
    <w:name w:val="Table Grid21"/>
    <w:basedOn w:val="TableNormal"/>
    <w:next w:val="TableGrid"/>
    <w:rsid w:val="00F86F56"/>
    <w:rPr>
      <w:rFonts w:ascii="Times New Roman" w:eastAsia="Times New Roman" w:hAnsi="Times New Roman"/>
      <w:lang w:val="en-US"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F86F5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86F5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86F56"/>
  </w:style>
  <w:style w:type="table" w:customStyle="1" w:styleId="TableGrid5">
    <w:name w:val="Table Grid5"/>
    <w:basedOn w:val="TableNormal"/>
    <w:next w:val="TableGrid"/>
    <w:uiPriority w:val="59"/>
    <w:rsid w:val="00F86F5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86F56"/>
    <w:rPr>
      <w:sz w:val="22"/>
      <w:szCs w:val="22"/>
      <w:lang w:val="ro-R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rsid w:val="00F86F56"/>
    <w:pPr>
      <w:numPr>
        <w:numId w:val="6"/>
      </w:numPr>
      <w:contextualSpacing/>
    </w:p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7C3C47"/>
    <w:rPr>
      <w:rFonts w:ascii="Arial" w:hAnsi="Arial"/>
      <w:lang w:val="pl-PL" w:eastAsia="pl-PL"/>
    </w:rPr>
  </w:style>
  <w:style w:type="numbering" w:customStyle="1" w:styleId="NoList5">
    <w:name w:val="No List5"/>
    <w:next w:val="NoList"/>
    <w:uiPriority w:val="99"/>
    <w:semiHidden/>
    <w:unhideWhenUsed/>
    <w:rsid w:val="00C44FD1"/>
  </w:style>
  <w:style w:type="numbering" w:customStyle="1" w:styleId="NoList12">
    <w:name w:val="No List12"/>
    <w:next w:val="NoList"/>
    <w:uiPriority w:val="99"/>
    <w:semiHidden/>
    <w:unhideWhenUsed/>
    <w:rsid w:val="00C44FD1"/>
  </w:style>
  <w:style w:type="table" w:customStyle="1" w:styleId="TableGrid7">
    <w:name w:val="Table Grid7"/>
    <w:basedOn w:val="TableNormal"/>
    <w:next w:val="TableGrid"/>
    <w:rsid w:val="00C44FD1"/>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7">
    <w:name w:val="Style37"/>
    <w:rsid w:val="00C44FD1"/>
  </w:style>
  <w:style w:type="numbering" w:customStyle="1" w:styleId="FrListare12">
    <w:name w:val="Fără Listare12"/>
    <w:next w:val="NoList"/>
    <w:uiPriority w:val="99"/>
    <w:semiHidden/>
    <w:unhideWhenUsed/>
    <w:rsid w:val="00C44FD1"/>
  </w:style>
  <w:style w:type="table" w:customStyle="1" w:styleId="Tabelgril12">
    <w:name w:val="Tabel grilă12"/>
    <w:basedOn w:val="TableNormal"/>
    <w:next w:val="TableGrid"/>
    <w:uiPriority w:val="59"/>
    <w:rsid w:val="00C44F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rListare22">
    <w:name w:val="Fără Listare22"/>
    <w:next w:val="NoList"/>
    <w:uiPriority w:val="99"/>
    <w:semiHidden/>
    <w:unhideWhenUsed/>
    <w:rsid w:val="00C44FD1"/>
  </w:style>
  <w:style w:type="table" w:customStyle="1" w:styleId="Tabelgril22">
    <w:name w:val="Tabel grilă22"/>
    <w:basedOn w:val="TableNormal"/>
    <w:next w:val="TableGrid"/>
    <w:uiPriority w:val="39"/>
    <w:rsid w:val="00C44FD1"/>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rsid w:val="00C44FD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
    <w:name w:val="Light Shading12"/>
    <w:basedOn w:val="TableNormal"/>
    <w:uiPriority w:val="60"/>
    <w:rsid w:val="00C44FD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2">
    <w:name w:val="Medium Shading 2 - Accent 112"/>
    <w:basedOn w:val="TableNormal"/>
    <w:uiPriority w:val="64"/>
    <w:rsid w:val="00C44FD1"/>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2">
    <w:name w:val="Medium Grid 3 - Accent 12"/>
    <w:basedOn w:val="TableNormal"/>
    <w:next w:val="MediumGrid3-Accent1"/>
    <w:uiPriority w:val="69"/>
    <w:rsid w:val="00C44FD1"/>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2">
    <w:name w:val="Medium Shading 212"/>
    <w:basedOn w:val="TableNormal"/>
    <w:uiPriority w:val="64"/>
    <w:rsid w:val="00C44FD1"/>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2">
    <w:name w:val="No List112"/>
    <w:next w:val="NoList"/>
    <w:uiPriority w:val="99"/>
    <w:semiHidden/>
    <w:unhideWhenUsed/>
    <w:rsid w:val="00C44FD1"/>
  </w:style>
  <w:style w:type="numbering" w:customStyle="1" w:styleId="NoList22">
    <w:name w:val="No List22"/>
    <w:next w:val="NoList"/>
    <w:uiPriority w:val="99"/>
    <w:semiHidden/>
    <w:unhideWhenUsed/>
    <w:rsid w:val="00C44FD1"/>
  </w:style>
  <w:style w:type="table" w:customStyle="1" w:styleId="TableGrid22">
    <w:name w:val="Table Grid22"/>
    <w:basedOn w:val="TableNormal"/>
    <w:next w:val="TableGrid"/>
    <w:rsid w:val="00C44FD1"/>
    <w:rPr>
      <w:rFonts w:ascii="Times New Roman" w:eastAsia="Times New Roman" w:hAnsi="Times New Roman"/>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44FD1"/>
  </w:style>
  <w:style w:type="table" w:customStyle="1" w:styleId="TableGrid32">
    <w:name w:val="Table Grid32"/>
    <w:basedOn w:val="TableNormal"/>
    <w:next w:val="TableGrid"/>
    <w:rsid w:val="00C44FD1"/>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61">
    <w:name w:val="Style361"/>
    <w:rsid w:val="00C44FD1"/>
  </w:style>
  <w:style w:type="numbering" w:customStyle="1" w:styleId="FrListare111">
    <w:name w:val="Fără Listare111"/>
    <w:next w:val="NoList"/>
    <w:uiPriority w:val="99"/>
    <w:semiHidden/>
    <w:unhideWhenUsed/>
    <w:rsid w:val="00C44FD1"/>
  </w:style>
  <w:style w:type="table" w:customStyle="1" w:styleId="Tabelgril111">
    <w:name w:val="Tabel grilă111"/>
    <w:basedOn w:val="TableNormal"/>
    <w:next w:val="TableGrid"/>
    <w:uiPriority w:val="59"/>
    <w:rsid w:val="00C44F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rListare211">
    <w:name w:val="Fără Listare211"/>
    <w:next w:val="NoList"/>
    <w:uiPriority w:val="99"/>
    <w:semiHidden/>
    <w:unhideWhenUsed/>
    <w:rsid w:val="00C44FD1"/>
  </w:style>
  <w:style w:type="table" w:customStyle="1" w:styleId="Tabelgril211">
    <w:name w:val="Tabel grilă211"/>
    <w:basedOn w:val="TableNormal"/>
    <w:next w:val="TableGrid"/>
    <w:uiPriority w:val="39"/>
    <w:rsid w:val="00C44FD1"/>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rsid w:val="00C44FD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1">
    <w:name w:val="Light Shading111"/>
    <w:basedOn w:val="TableNormal"/>
    <w:uiPriority w:val="60"/>
    <w:rsid w:val="00C44FD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1">
    <w:name w:val="Medium Shading 2 - Accent 1111"/>
    <w:basedOn w:val="TableNormal"/>
    <w:uiPriority w:val="64"/>
    <w:rsid w:val="00C44FD1"/>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1">
    <w:name w:val="Medium Grid 3 - Accent 111"/>
    <w:basedOn w:val="TableNormal"/>
    <w:next w:val="MediumGrid3-Accent1"/>
    <w:uiPriority w:val="69"/>
    <w:rsid w:val="00C44FD1"/>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1">
    <w:name w:val="Medium Shading 2111"/>
    <w:basedOn w:val="TableNormal"/>
    <w:uiPriority w:val="64"/>
    <w:rsid w:val="00C44FD1"/>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1">
    <w:name w:val="No List1111"/>
    <w:next w:val="NoList"/>
    <w:uiPriority w:val="99"/>
    <w:semiHidden/>
    <w:unhideWhenUsed/>
    <w:rsid w:val="00C44FD1"/>
  </w:style>
  <w:style w:type="numbering" w:customStyle="1" w:styleId="NoList211">
    <w:name w:val="No List211"/>
    <w:next w:val="NoList"/>
    <w:uiPriority w:val="99"/>
    <w:semiHidden/>
    <w:unhideWhenUsed/>
    <w:rsid w:val="00C44FD1"/>
  </w:style>
  <w:style w:type="table" w:customStyle="1" w:styleId="TableGrid211">
    <w:name w:val="Table Grid211"/>
    <w:basedOn w:val="TableNormal"/>
    <w:next w:val="TableGrid"/>
    <w:rsid w:val="00C44FD1"/>
    <w:rPr>
      <w:rFonts w:ascii="Times New Roman" w:eastAsia="Times New Roman" w:hAnsi="Times New Roman"/>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C44FD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C44FD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44FD1"/>
  </w:style>
  <w:style w:type="table" w:customStyle="1" w:styleId="TableGrid51">
    <w:name w:val="Table Grid51"/>
    <w:basedOn w:val="TableNormal"/>
    <w:next w:val="TableGrid"/>
    <w:uiPriority w:val="59"/>
    <w:rsid w:val="00C44FD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C44FD1"/>
    <w:rPr>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4F3180"/>
  </w:style>
  <w:style w:type="table" w:customStyle="1" w:styleId="TableGrid8">
    <w:name w:val="Table Grid8"/>
    <w:basedOn w:val="TableNormal"/>
    <w:next w:val="TableGrid"/>
    <w:uiPriority w:val="59"/>
    <w:rsid w:val="004F3180"/>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8">
    <w:name w:val="Style38"/>
    <w:rsid w:val="004F3180"/>
    <w:pPr>
      <w:numPr>
        <w:numId w:val="3"/>
      </w:numPr>
    </w:pPr>
  </w:style>
  <w:style w:type="numbering" w:customStyle="1" w:styleId="FrListare13">
    <w:name w:val="Fără Listare13"/>
    <w:next w:val="NoList"/>
    <w:uiPriority w:val="99"/>
    <w:semiHidden/>
    <w:unhideWhenUsed/>
    <w:rsid w:val="004F3180"/>
  </w:style>
  <w:style w:type="table" w:customStyle="1" w:styleId="Tabelgril13">
    <w:name w:val="Tabel grilă13"/>
    <w:basedOn w:val="TableNormal"/>
    <w:next w:val="TableGrid"/>
    <w:uiPriority w:val="59"/>
    <w:rsid w:val="004F3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rListare23">
    <w:name w:val="Fără Listare23"/>
    <w:next w:val="NoList"/>
    <w:uiPriority w:val="99"/>
    <w:semiHidden/>
    <w:unhideWhenUsed/>
    <w:rsid w:val="004F3180"/>
  </w:style>
  <w:style w:type="table" w:customStyle="1" w:styleId="Tabelgril23">
    <w:name w:val="Tabel grilă23"/>
    <w:basedOn w:val="TableNormal"/>
    <w:next w:val="TableGrid"/>
    <w:uiPriority w:val="39"/>
    <w:rsid w:val="004F3180"/>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rsid w:val="004F318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3">
    <w:name w:val="Light Shading13"/>
    <w:basedOn w:val="TableNormal"/>
    <w:uiPriority w:val="60"/>
    <w:rsid w:val="004F3180"/>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3">
    <w:name w:val="Medium Shading 2 - Accent 113"/>
    <w:basedOn w:val="TableNormal"/>
    <w:uiPriority w:val="64"/>
    <w:rsid w:val="004F3180"/>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3">
    <w:name w:val="Medium Grid 3 - Accent 13"/>
    <w:basedOn w:val="TableNormal"/>
    <w:next w:val="MediumGrid3-Accent1"/>
    <w:uiPriority w:val="69"/>
    <w:rsid w:val="004F3180"/>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3">
    <w:name w:val="Medium Shading 213"/>
    <w:basedOn w:val="TableNormal"/>
    <w:uiPriority w:val="64"/>
    <w:rsid w:val="004F3180"/>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3">
    <w:name w:val="No List13"/>
    <w:next w:val="NoList"/>
    <w:uiPriority w:val="99"/>
    <w:semiHidden/>
    <w:unhideWhenUsed/>
    <w:rsid w:val="004F3180"/>
  </w:style>
  <w:style w:type="table" w:customStyle="1" w:styleId="TableGrid23">
    <w:name w:val="Table Grid23"/>
    <w:basedOn w:val="TableNormal"/>
    <w:next w:val="TableGrid"/>
    <w:rsid w:val="004F3180"/>
    <w:rPr>
      <w:rFonts w:ascii="Times New Roman" w:eastAsia="Times New Roman" w:hAnsi="Times New Roman"/>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uiPriority w:val="99"/>
    <w:rsid w:val="004F3180"/>
    <w:pPr>
      <w:tabs>
        <w:tab w:val="num" w:pos="709"/>
      </w:tabs>
      <w:spacing w:after="240"/>
      <w:ind w:left="709" w:hanging="709"/>
      <w:jc w:val="both"/>
    </w:pPr>
    <w:rPr>
      <w:rFonts w:ascii="Arial" w:hAnsi="Arial"/>
      <w:sz w:val="22"/>
      <w:lang w:val="en-GB"/>
    </w:rPr>
  </w:style>
  <w:style w:type="paragraph" w:customStyle="1" w:styleId="Text3">
    <w:name w:val="Text 3"/>
    <w:basedOn w:val="Normal"/>
    <w:uiPriority w:val="99"/>
    <w:rsid w:val="005F42AC"/>
    <w:pPr>
      <w:tabs>
        <w:tab w:val="left" w:pos="2302"/>
      </w:tabs>
      <w:spacing w:after="240"/>
      <w:ind w:left="1916"/>
      <w:jc w:val="both"/>
    </w:pPr>
    <w:rPr>
      <w:rFonts w:ascii="Arial" w:hAnsi="Arial"/>
      <w:sz w:val="22"/>
      <w:lang w:val="en-GB"/>
    </w:rPr>
  </w:style>
  <w:style w:type="paragraph" w:customStyle="1" w:styleId="bulletX">
    <w:name w:val="bulletX"/>
    <w:basedOn w:val="Normal"/>
    <w:rsid w:val="008771E4"/>
    <w:pPr>
      <w:numPr>
        <w:numId w:val="12"/>
      </w:numPr>
      <w:suppressAutoHyphens/>
      <w:autoSpaceDE w:val="0"/>
      <w:textAlignment w:val="baseline"/>
    </w:pPr>
    <w:rPr>
      <w:rFonts w:ascii="Arial" w:hAnsi="Arial" w:cs="Arial"/>
      <w:sz w:val="20"/>
      <w:szCs w:val="22"/>
      <w:lang w:val="ro-RO" w:eastAsia="ar-SA"/>
    </w:rPr>
  </w:style>
  <w:style w:type="table" w:customStyle="1" w:styleId="TableGrid9">
    <w:name w:val="Table Grid9"/>
    <w:basedOn w:val="TableNormal"/>
    <w:next w:val="TableGrid"/>
    <w:rsid w:val="00A81FD0"/>
    <w:rPr>
      <w:rFonts w:asciiTheme="minorHAnsi" w:eastAsiaTheme="minorEastAsia" w:hAnsiTheme="minorHAnsi" w:cstheme="minorBidi"/>
      <w:sz w:val="22"/>
      <w:szCs w:val="22"/>
      <w:lang w:val="ro-RO" w:eastAsia="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1">
    <w:name w:val="List Paragraph Char1"/>
    <w:aliases w:val="Forth level Char1,Citation List Char1,본문(내용) Char1,List Paragraph (numbered (a)) Char1,Paragraph Char1,body 2 Char1,Normal bullet 2 Char1,List_Paragraph Char1,Multilevel para_II Char1,7 List Paragraph Char1,6 List Paragraph Char"/>
    <w:link w:val="ListParagraph"/>
    <w:uiPriority w:val="34"/>
    <w:locked/>
    <w:rsid w:val="00A81FD0"/>
    <w:rPr>
      <w:rFonts w:cs="Calibri"/>
      <w:sz w:val="22"/>
      <w:szCs w:val="22"/>
      <w:lang w:val="ro-RO" w:eastAsia="ar-SA"/>
    </w:rPr>
  </w:style>
  <w:style w:type="table" w:customStyle="1" w:styleId="TableGrid10">
    <w:name w:val="Table Grid10"/>
    <w:basedOn w:val="TableNormal"/>
    <w:next w:val="TableGrid"/>
    <w:uiPriority w:val="59"/>
    <w:rsid w:val="00282C76"/>
    <w:rPr>
      <w:rFonts w:ascii="Times New Roman" w:hAnsi="Times New Roman"/>
      <w:sz w:val="16"/>
      <w:szCs w:val="16"/>
      <w:lang w:val="ro-R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282C76"/>
    <w:rPr>
      <w:rFonts w:ascii="Times New Roman" w:hAnsi="Times New Roman"/>
      <w:sz w:val="16"/>
      <w:szCs w:val="16"/>
      <w:lang w:val="ro-R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E4BEB"/>
    <w:rPr>
      <w:sz w:val="20"/>
      <w:szCs w:val="20"/>
    </w:rPr>
  </w:style>
  <w:style w:type="character" w:customStyle="1" w:styleId="EndnoteTextChar">
    <w:name w:val="Endnote Text Char"/>
    <w:basedOn w:val="DefaultParagraphFont"/>
    <w:link w:val="EndnoteText"/>
    <w:uiPriority w:val="99"/>
    <w:semiHidden/>
    <w:rsid w:val="000E4BEB"/>
    <w:rPr>
      <w:rFonts w:ascii="Times New Roman" w:eastAsia="Times New Roman" w:hAnsi="Times New Roman"/>
      <w:lang w:val="en-US" w:eastAsia="en-US"/>
    </w:rPr>
  </w:style>
  <w:style w:type="character" w:styleId="EndnoteReference">
    <w:name w:val="endnote reference"/>
    <w:basedOn w:val="DefaultParagraphFont"/>
    <w:uiPriority w:val="99"/>
    <w:semiHidden/>
    <w:unhideWhenUsed/>
    <w:rsid w:val="000E4BEB"/>
    <w:rPr>
      <w:vertAlign w:val="superscript"/>
    </w:rPr>
  </w:style>
  <w:style w:type="table" w:customStyle="1" w:styleId="TableGrid15">
    <w:name w:val="Table Grid15"/>
    <w:basedOn w:val="TableNormal"/>
    <w:next w:val="TableGrid"/>
    <w:rsid w:val="0088053C"/>
    <w:rPr>
      <w:rFonts w:ascii="Times New Roman" w:hAnsi="Times New Roman"/>
      <w:sz w:val="16"/>
      <w:szCs w:val="16"/>
      <w:lang w:val="ro-R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6B54B0"/>
    <w:rPr>
      <w:rFonts w:ascii="Times New Roman" w:hAnsi="Times New Roman"/>
      <w:sz w:val="16"/>
      <w:szCs w:val="16"/>
      <w:lang w:val="ro-R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6B54B0"/>
    <w:rPr>
      <w:rFonts w:ascii="Times New Roman" w:hAnsi="Times New Roman"/>
      <w:sz w:val="16"/>
      <w:szCs w:val="16"/>
      <w:lang w:val="ro-R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0D24E9"/>
    <w:pPr>
      <w:jc w:val="center"/>
    </w:pPr>
    <w:rPr>
      <w:rFonts w:ascii="Trebuchet MS" w:hAnsi="Trebuchet MS"/>
      <w:b/>
      <w:bCs/>
      <w:sz w:val="28"/>
    </w:rPr>
  </w:style>
  <w:style w:type="character" w:customStyle="1" w:styleId="SubtitleChar">
    <w:name w:val="Subtitle Char"/>
    <w:basedOn w:val="DefaultParagraphFont"/>
    <w:link w:val="Subtitle"/>
    <w:rsid w:val="000D24E9"/>
    <w:rPr>
      <w:rFonts w:ascii="Trebuchet MS" w:eastAsia="Times New Roman" w:hAnsi="Trebuchet MS"/>
      <w:b/>
      <w:bCs/>
      <w:sz w:val="28"/>
      <w:szCs w:val="24"/>
      <w:lang w:val="en-US" w:eastAsia="en-US"/>
    </w:rPr>
  </w:style>
</w:styles>
</file>

<file path=word/webSettings.xml><?xml version="1.0" encoding="utf-8"?>
<w:webSettings xmlns:r="http://schemas.openxmlformats.org/officeDocument/2006/relationships" xmlns:w="http://schemas.openxmlformats.org/wordprocessingml/2006/main">
  <w:divs>
    <w:div w:id="508447421">
      <w:bodyDiv w:val="1"/>
      <w:marLeft w:val="0"/>
      <w:marRight w:val="0"/>
      <w:marTop w:val="0"/>
      <w:marBottom w:val="0"/>
      <w:divBdr>
        <w:top w:val="none" w:sz="0" w:space="0" w:color="auto"/>
        <w:left w:val="none" w:sz="0" w:space="0" w:color="auto"/>
        <w:bottom w:val="none" w:sz="0" w:space="0" w:color="auto"/>
        <w:right w:val="none" w:sz="0" w:space="0" w:color="auto"/>
      </w:divBdr>
    </w:div>
    <w:div w:id="510878704">
      <w:bodyDiv w:val="1"/>
      <w:marLeft w:val="0"/>
      <w:marRight w:val="0"/>
      <w:marTop w:val="0"/>
      <w:marBottom w:val="0"/>
      <w:divBdr>
        <w:top w:val="none" w:sz="0" w:space="0" w:color="auto"/>
        <w:left w:val="none" w:sz="0" w:space="0" w:color="auto"/>
        <w:bottom w:val="none" w:sz="0" w:space="0" w:color="auto"/>
        <w:right w:val="none" w:sz="0" w:space="0" w:color="auto"/>
      </w:divBdr>
    </w:div>
    <w:div w:id="654987806">
      <w:bodyDiv w:val="1"/>
      <w:marLeft w:val="0"/>
      <w:marRight w:val="0"/>
      <w:marTop w:val="0"/>
      <w:marBottom w:val="0"/>
      <w:divBdr>
        <w:top w:val="none" w:sz="0" w:space="0" w:color="auto"/>
        <w:left w:val="none" w:sz="0" w:space="0" w:color="auto"/>
        <w:bottom w:val="none" w:sz="0" w:space="0" w:color="auto"/>
        <w:right w:val="none" w:sz="0" w:space="0" w:color="auto"/>
      </w:divBdr>
    </w:div>
    <w:div w:id="1116943127">
      <w:bodyDiv w:val="1"/>
      <w:marLeft w:val="0"/>
      <w:marRight w:val="0"/>
      <w:marTop w:val="0"/>
      <w:marBottom w:val="0"/>
      <w:divBdr>
        <w:top w:val="none" w:sz="0" w:space="0" w:color="auto"/>
        <w:left w:val="none" w:sz="0" w:space="0" w:color="auto"/>
        <w:bottom w:val="none" w:sz="0" w:space="0" w:color="auto"/>
        <w:right w:val="none" w:sz="0" w:space="0" w:color="auto"/>
      </w:divBdr>
    </w:div>
    <w:div w:id="1221600537">
      <w:bodyDiv w:val="1"/>
      <w:marLeft w:val="0"/>
      <w:marRight w:val="0"/>
      <w:marTop w:val="0"/>
      <w:marBottom w:val="0"/>
      <w:divBdr>
        <w:top w:val="none" w:sz="0" w:space="0" w:color="auto"/>
        <w:left w:val="none" w:sz="0" w:space="0" w:color="auto"/>
        <w:bottom w:val="none" w:sz="0" w:space="0" w:color="auto"/>
        <w:right w:val="none" w:sz="0" w:space="0" w:color="auto"/>
      </w:divBdr>
    </w:div>
    <w:div w:id="1414743456">
      <w:bodyDiv w:val="1"/>
      <w:marLeft w:val="0"/>
      <w:marRight w:val="0"/>
      <w:marTop w:val="0"/>
      <w:marBottom w:val="0"/>
      <w:divBdr>
        <w:top w:val="none" w:sz="0" w:space="0" w:color="auto"/>
        <w:left w:val="none" w:sz="0" w:space="0" w:color="auto"/>
        <w:bottom w:val="none" w:sz="0" w:space="0" w:color="auto"/>
        <w:right w:val="none" w:sz="0" w:space="0" w:color="auto"/>
      </w:divBdr>
    </w:div>
    <w:div w:id="1450315831">
      <w:bodyDiv w:val="1"/>
      <w:marLeft w:val="0"/>
      <w:marRight w:val="0"/>
      <w:marTop w:val="0"/>
      <w:marBottom w:val="0"/>
      <w:divBdr>
        <w:top w:val="none" w:sz="0" w:space="0" w:color="auto"/>
        <w:left w:val="none" w:sz="0" w:space="0" w:color="auto"/>
        <w:bottom w:val="none" w:sz="0" w:space="0" w:color="auto"/>
        <w:right w:val="none" w:sz="0" w:space="0" w:color="auto"/>
      </w:divBdr>
    </w:div>
    <w:div w:id="1488939374">
      <w:bodyDiv w:val="1"/>
      <w:marLeft w:val="0"/>
      <w:marRight w:val="0"/>
      <w:marTop w:val="0"/>
      <w:marBottom w:val="0"/>
      <w:divBdr>
        <w:top w:val="none" w:sz="0" w:space="0" w:color="auto"/>
        <w:left w:val="none" w:sz="0" w:space="0" w:color="auto"/>
        <w:bottom w:val="none" w:sz="0" w:space="0" w:color="auto"/>
        <w:right w:val="none" w:sz="0" w:space="0" w:color="auto"/>
      </w:divBdr>
    </w:div>
    <w:div w:id="1772899375">
      <w:bodyDiv w:val="1"/>
      <w:marLeft w:val="0"/>
      <w:marRight w:val="0"/>
      <w:marTop w:val="0"/>
      <w:marBottom w:val="0"/>
      <w:divBdr>
        <w:top w:val="none" w:sz="0" w:space="0" w:color="auto"/>
        <w:left w:val="none" w:sz="0" w:space="0" w:color="auto"/>
        <w:bottom w:val="none" w:sz="0" w:space="0" w:color="auto"/>
        <w:right w:val="none" w:sz="0" w:space="0" w:color="auto"/>
      </w:divBdr>
    </w:div>
    <w:div w:id="17862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81F7D-5E88-4027-90DD-6F55F20C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12094</Words>
  <Characters>68940</Characters>
  <Application>Microsoft Office Word</Application>
  <DocSecurity>0</DocSecurity>
  <Lines>574</Lines>
  <Paragraphs>161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PROCEDURA DE CERERE DE OFERTE</vt:lpstr>
      <vt:lpstr>PROCEDURA DE CERERE DE OFERTE</vt:lpstr>
    </vt:vector>
  </TitlesOfParts>
  <Company>COMPANIA NAȚIONALĂ ”IMPRIMERIA NAȚIONALĂ” – S.A.</Company>
  <LinksUpToDate>false</LinksUpToDate>
  <CharactersWithSpaces>80873</CharactersWithSpaces>
  <SharedDoc>false</SharedDoc>
  <HLinks>
    <vt:vector size="54" baseType="variant">
      <vt:variant>
        <vt:i4>5898758</vt:i4>
      </vt:variant>
      <vt:variant>
        <vt:i4>24</vt:i4>
      </vt:variant>
      <vt:variant>
        <vt:i4>0</vt:i4>
      </vt:variant>
      <vt:variant>
        <vt:i4>5</vt:i4>
      </vt:variant>
      <vt:variant>
        <vt:lpwstr/>
      </vt:variant>
      <vt:variant>
        <vt:lpwstr>_3.2.4._Obligații_ale</vt:lpwstr>
      </vt:variant>
      <vt:variant>
        <vt:i4>5898758</vt:i4>
      </vt:variant>
      <vt:variant>
        <vt:i4>21</vt:i4>
      </vt:variant>
      <vt:variant>
        <vt:i4>0</vt:i4>
      </vt:variant>
      <vt:variant>
        <vt:i4>5</vt:i4>
      </vt:variant>
      <vt:variant>
        <vt:lpwstr/>
      </vt:variant>
      <vt:variant>
        <vt:lpwstr>_3.2.4._Obligații_ale</vt:lpwstr>
      </vt:variant>
      <vt:variant>
        <vt:i4>5898758</vt:i4>
      </vt:variant>
      <vt:variant>
        <vt:i4>18</vt:i4>
      </vt:variant>
      <vt:variant>
        <vt:i4>0</vt:i4>
      </vt:variant>
      <vt:variant>
        <vt:i4>5</vt:i4>
      </vt:variant>
      <vt:variant>
        <vt:lpwstr/>
      </vt:variant>
      <vt:variant>
        <vt:lpwstr>_3.2.4._Obligații_ale</vt:lpwstr>
      </vt:variant>
      <vt:variant>
        <vt:i4>6160410</vt:i4>
      </vt:variant>
      <vt:variant>
        <vt:i4>15</vt:i4>
      </vt:variant>
      <vt:variant>
        <vt:i4>0</vt:i4>
      </vt:variant>
      <vt:variant>
        <vt:i4>5</vt:i4>
      </vt:variant>
      <vt:variant>
        <vt:lpwstr>https://mail.oradea.ro/m/webmail/Webmail.html</vt:lpwstr>
      </vt:variant>
      <vt:variant>
        <vt:lpwstr/>
      </vt:variant>
      <vt:variant>
        <vt:i4>6160410</vt:i4>
      </vt:variant>
      <vt:variant>
        <vt:i4>12</vt:i4>
      </vt:variant>
      <vt:variant>
        <vt:i4>0</vt:i4>
      </vt:variant>
      <vt:variant>
        <vt:i4>5</vt:i4>
      </vt:variant>
      <vt:variant>
        <vt:lpwstr>https://mail.oradea.ro/m/webmail/Webmail.html</vt:lpwstr>
      </vt:variant>
      <vt:variant>
        <vt:lpwstr/>
      </vt:variant>
      <vt:variant>
        <vt:i4>7929908</vt:i4>
      </vt:variant>
      <vt:variant>
        <vt:i4>9</vt:i4>
      </vt:variant>
      <vt:variant>
        <vt:i4>0</vt:i4>
      </vt:variant>
      <vt:variant>
        <vt:i4>5</vt:i4>
      </vt:variant>
      <vt:variant>
        <vt:lpwstr>http://www.e-licitatie.ro/</vt:lpwstr>
      </vt:variant>
      <vt:variant>
        <vt:lpwstr/>
      </vt:variant>
      <vt:variant>
        <vt:i4>7929908</vt:i4>
      </vt:variant>
      <vt:variant>
        <vt:i4>6</vt:i4>
      </vt:variant>
      <vt:variant>
        <vt:i4>0</vt:i4>
      </vt:variant>
      <vt:variant>
        <vt:i4>5</vt:i4>
      </vt:variant>
      <vt:variant>
        <vt:lpwstr>http://www.e-licitatie.ro/</vt:lpwstr>
      </vt:variant>
      <vt:variant>
        <vt:lpwstr/>
      </vt:variant>
      <vt:variant>
        <vt:i4>786461</vt:i4>
      </vt:variant>
      <vt:variant>
        <vt:i4>3</vt:i4>
      </vt:variant>
      <vt:variant>
        <vt:i4>0</vt:i4>
      </vt:variant>
      <vt:variant>
        <vt:i4>5</vt:i4>
      </vt:variant>
      <vt:variant>
        <vt:lpwstr>http://sicap-prod.e-licitatie.ro/pub</vt:lpwstr>
      </vt:variant>
      <vt:variant>
        <vt:lpwstr/>
      </vt:variant>
      <vt:variant>
        <vt:i4>6357036</vt:i4>
      </vt:variant>
      <vt:variant>
        <vt:i4>0</vt:i4>
      </vt:variant>
      <vt:variant>
        <vt:i4>0</vt:i4>
      </vt:variant>
      <vt:variant>
        <vt:i4>5</vt:i4>
      </vt:variant>
      <vt:variant>
        <vt:lpwstr>http://europass.cedefop.europa.eu/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DE CERERE DE OFERTE</dc:title>
  <dc:creator>ingrid</dc:creator>
  <cp:lastModifiedBy>SILVIA</cp:lastModifiedBy>
  <cp:revision>17</cp:revision>
  <cp:lastPrinted>2021-07-06T11:31:00Z</cp:lastPrinted>
  <dcterms:created xsi:type="dcterms:W3CDTF">2023-03-23T23:30:00Z</dcterms:created>
  <dcterms:modified xsi:type="dcterms:W3CDTF">2023-03-24T09:00:00Z</dcterms:modified>
</cp:coreProperties>
</file>